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2045E" w14:textId="77777777" w:rsidR="00063D8E" w:rsidRDefault="00D67E53" w:rsidP="00E654FD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drawing>
          <wp:anchor distT="0" distB="0" distL="114300" distR="114300" simplePos="0" relativeHeight="251657728" behindDoc="0" locked="0" layoutInCell="1" allowOverlap="1" wp14:anchorId="282B8A3B" wp14:editId="7DD954C8">
            <wp:simplePos x="0" y="0"/>
            <wp:positionH relativeFrom="column">
              <wp:posOffset>2786380</wp:posOffset>
            </wp:positionH>
            <wp:positionV relativeFrom="page">
              <wp:posOffset>537481</wp:posOffset>
            </wp:positionV>
            <wp:extent cx="666750" cy="7943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4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775">
        <w:rPr>
          <w:b/>
          <w:caps/>
          <w:sz w:val="28"/>
          <w:szCs w:val="20"/>
        </w:rPr>
        <w:t xml:space="preserve">                                            </w:t>
      </w:r>
    </w:p>
    <w:p w14:paraId="7C9C5E84" w14:textId="16C91571" w:rsidR="00E654FD" w:rsidRDefault="00C60775" w:rsidP="00E654FD">
      <w:pPr>
        <w:jc w:val="both"/>
        <w:rPr>
          <w:b/>
          <w:caps/>
          <w:sz w:val="28"/>
          <w:szCs w:val="20"/>
        </w:rPr>
      </w:pPr>
      <w:r>
        <w:rPr>
          <w:b/>
          <w:caps/>
          <w:sz w:val="28"/>
          <w:szCs w:val="20"/>
        </w:rPr>
        <w:t xml:space="preserve">                                                </w:t>
      </w:r>
    </w:p>
    <w:p w14:paraId="3B485609" w14:textId="77777777" w:rsidR="00063D8E" w:rsidRPr="001F0D42" w:rsidRDefault="00063D8E" w:rsidP="00E654FD">
      <w:pPr>
        <w:jc w:val="both"/>
        <w:rPr>
          <w:b/>
          <w:caps/>
          <w:sz w:val="28"/>
          <w:szCs w:val="20"/>
        </w:rPr>
      </w:pPr>
    </w:p>
    <w:p w14:paraId="15E2FBB8" w14:textId="77777777" w:rsidR="00E654FD" w:rsidRPr="00AF3B69" w:rsidRDefault="00E654FD" w:rsidP="00E654FD">
      <w:pPr>
        <w:jc w:val="both"/>
        <w:rPr>
          <w:b/>
          <w:sz w:val="12"/>
          <w:szCs w:val="20"/>
        </w:rPr>
      </w:pPr>
    </w:p>
    <w:p w14:paraId="3FDF8ECC" w14:textId="77777777" w:rsidR="00E654FD" w:rsidRPr="001F0D42" w:rsidRDefault="00E654FD" w:rsidP="00E654FD">
      <w:pPr>
        <w:jc w:val="center"/>
        <w:rPr>
          <w:b/>
          <w:sz w:val="44"/>
          <w:szCs w:val="20"/>
        </w:rPr>
      </w:pPr>
      <w:r w:rsidRPr="001F0D42">
        <w:rPr>
          <w:b/>
          <w:sz w:val="44"/>
          <w:szCs w:val="20"/>
        </w:rPr>
        <w:t>Администрация город</w:t>
      </w:r>
      <w:r w:rsidR="00784647">
        <w:rPr>
          <w:b/>
          <w:sz w:val="44"/>
          <w:szCs w:val="20"/>
        </w:rPr>
        <w:t xml:space="preserve">ского </w:t>
      </w:r>
      <w:r w:rsidR="008B72F2">
        <w:rPr>
          <w:b/>
          <w:sz w:val="44"/>
          <w:szCs w:val="20"/>
        </w:rPr>
        <w:t>округа</w:t>
      </w:r>
      <w:r w:rsidRPr="001F0D42">
        <w:rPr>
          <w:b/>
          <w:sz w:val="44"/>
          <w:szCs w:val="20"/>
        </w:rPr>
        <w:t xml:space="preserve"> Пущино</w:t>
      </w:r>
    </w:p>
    <w:p w14:paraId="7E75F07D" w14:textId="77777777" w:rsidR="00E654FD" w:rsidRPr="001F0D42" w:rsidRDefault="00E654FD" w:rsidP="00E654FD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14:paraId="0D97D716" w14:textId="77777777" w:rsidR="00E654FD" w:rsidRPr="001F0D42" w:rsidRDefault="00E654FD" w:rsidP="00E654FD">
      <w:pPr>
        <w:jc w:val="center"/>
        <w:rPr>
          <w:sz w:val="22"/>
          <w:szCs w:val="22"/>
        </w:rPr>
      </w:pPr>
    </w:p>
    <w:p w14:paraId="15231B38" w14:textId="5A305445" w:rsidR="00E654FD" w:rsidRPr="001F0D42" w:rsidRDefault="00E20FEC" w:rsidP="00E654F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 Е Н И Е</w:t>
      </w:r>
    </w:p>
    <w:p w14:paraId="7ED7FDF8" w14:textId="77777777" w:rsidR="00E654FD" w:rsidRPr="001F0D42" w:rsidRDefault="00E654FD" w:rsidP="00E654FD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p w14:paraId="3F371000" w14:textId="77777777" w:rsidR="00E654FD" w:rsidRPr="001F0D42" w:rsidRDefault="00E654FD" w:rsidP="00E654FD">
      <w:pPr>
        <w:ind w:left="1134"/>
        <w:rPr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E654FD" w:rsidRPr="00831729" w14:paraId="5439F9D9" w14:textId="77777777" w:rsidTr="00F5792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E6DA20C" w14:textId="644002E3" w:rsidR="00E654FD" w:rsidRPr="00831729" w:rsidRDefault="003A2591" w:rsidP="00F57928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04070">
              <w:rPr>
                <w:b/>
                <w:sz w:val="28"/>
                <w:szCs w:val="28"/>
              </w:rPr>
              <w:t>25.03.2022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E7C3B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9D0D" w14:textId="77777777" w:rsidR="00E654FD" w:rsidRPr="00831729" w:rsidRDefault="00E654FD" w:rsidP="00F5792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435EFB5" w14:textId="32712297" w:rsidR="00E654FD" w:rsidRPr="00831729" w:rsidRDefault="003A2591" w:rsidP="00E20FEC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04070">
              <w:rPr>
                <w:b/>
                <w:sz w:val="28"/>
                <w:szCs w:val="28"/>
              </w:rPr>
              <w:t>149-п</w:t>
            </w:r>
            <w:r w:rsidR="00E20FEC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ECF1E0C" w14:textId="24F25D0F" w:rsidR="00E654FD" w:rsidRDefault="00E654FD" w:rsidP="00E654FD">
      <w:pPr>
        <w:spacing w:after="120"/>
        <w:jc w:val="center"/>
        <w:rPr>
          <w:rFonts w:asciiTheme="minorHAnsi" w:hAnsiTheme="minorHAnsi"/>
          <w:szCs w:val="20"/>
        </w:rPr>
      </w:pPr>
      <w:r w:rsidRPr="00EA17C1">
        <w:rPr>
          <w:rFonts w:ascii="Academy" w:hAnsi="Academy"/>
          <w:szCs w:val="20"/>
        </w:rPr>
        <w:t>г. Пущино</w:t>
      </w:r>
    </w:p>
    <w:p w14:paraId="1AC09EEF" w14:textId="2DBB09EE" w:rsidR="00E654FD" w:rsidRPr="00EA17C1" w:rsidRDefault="00E20FEC" w:rsidP="00E654FD">
      <w:pPr>
        <w:keepNext/>
        <w:ind w:hanging="180"/>
        <w:outlineLvl w:val="0"/>
        <w:rPr>
          <w:rFonts w:ascii="Calibri" w:hAnsi="Calibri"/>
        </w:rPr>
      </w:pPr>
      <w:r>
        <w:rPr>
          <w:rFonts w:asciiTheme="minorHAnsi" w:hAnsiTheme="minorHAnsi"/>
        </w:rPr>
        <w:t xml:space="preserve">                                  </w:t>
      </w:r>
      <w:r w:rsidR="00E654FD" w:rsidRPr="00EA17C1">
        <w:rPr>
          <w:rFonts w:ascii="Academy" w:hAnsi="Academy"/>
        </w:rPr>
        <w:t>┌</w:t>
      </w:r>
      <w:r w:rsidR="00E654FD" w:rsidRPr="00EA17C1">
        <w:tab/>
      </w:r>
      <w:r w:rsidR="00E654FD" w:rsidRPr="00EA17C1">
        <w:tab/>
      </w:r>
      <w:r w:rsidR="00E654FD" w:rsidRPr="00EA17C1">
        <w:tab/>
        <w:t xml:space="preserve">                        </w:t>
      </w:r>
      <w:r w:rsidR="00E76426">
        <w:t xml:space="preserve">  </w:t>
      </w:r>
      <w:r w:rsidR="00E654FD" w:rsidRPr="00EA17C1">
        <w:t xml:space="preserve">    </w:t>
      </w:r>
      <w:r w:rsidR="00B15F58">
        <w:t xml:space="preserve">                             </w:t>
      </w:r>
      <w:r w:rsidR="00E654FD" w:rsidRPr="00EA17C1">
        <w:t xml:space="preserve">       </w:t>
      </w:r>
      <w:r w:rsidR="00E654FD" w:rsidRPr="00EA17C1">
        <w:rPr>
          <w:rFonts w:ascii="Academy" w:hAnsi="Academy"/>
        </w:rPr>
        <w:t>┐</w:t>
      </w:r>
    </w:p>
    <w:p w14:paraId="3A721356" w14:textId="5C732A2D" w:rsidR="00E20FEC" w:rsidRDefault="00E20FEC" w:rsidP="00E20FEC">
      <w:pPr>
        <w:jc w:val="center"/>
      </w:pPr>
      <w:r w:rsidRPr="00E20FEC">
        <w:t>О внесении изменений в постановление</w:t>
      </w:r>
    </w:p>
    <w:p w14:paraId="0E040BD2" w14:textId="4925EA39" w:rsidR="00E20FEC" w:rsidRDefault="00E20FEC" w:rsidP="00E20FEC">
      <w:pPr>
        <w:jc w:val="center"/>
      </w:pPr>
      <w:r w:rsidRPr="00E20FEC">
        <w:t>администрации городского округ</w:t>
      </w:r>
      <w:r>
        <w:t>а Пущино</w:t>
      </w:r>
    </w:p>
    <w:p w14:paraId="3D4A9733" w14:textId="77777777" w:rsidR="00E20FEC" w:rsidRDefault="00E20FEC" w:rsidP="00E20FEC">
      <w:pPr>
        <w:jc w:val="center"/>
      </w:pPr>
      <w:r>
        <w:t>от 01.09.2021 № 408-п</w:t>
      </w:r>
    </w:p>
    <w:p w14:paraId="564C3CD2" w14:textId="1F4ED12A" w:rsidR="00E20FEC" w:rsidRDefault="00E20FEC" w:rsidP="00E20FEC">
      <w:pPr>
        <w:jc w:val="center"/>
      </w:pPr>
      <w:r w:rsidRPr="00E20FEC">
        <w:t>«О сети муниципальных образовательных учреждений</w:t>
      </w:r>
    </w:p>
    <w:p w14:paraId="48579074" w14:textId="45C61DD4" w:rsidR="00D63F8D" w:rsidRDefault="00E20FEC" w:rsidP="00E20FEC">
      <w:pPr>
        <w:jc w:val="center"/>
      </w:pPr>
      <w:r w:rsidRPr="00E20FEC">
        <w:t>городского округа Пущино на 2021/2022 учебный год»</w:t>
      </w:r>
    </w:p>
    <w:p w14:paraId="624D8D2D" w14:textId="77777777" w:rsidR="00E76426" w:rsidRDefault="00E76426" w:rsidP="00D63F8D"/>
    <w:p w14:paraId="7B78C8D9" w14:textId="77777777" w:rsidR="00E20FEC" w:rsidRDefault="00E20FEC" w:rsidP="00AC09D0">
      <w:pPr>
        <w:ind w:firstLine="709"/>
        <w:jc w:val="both"/>
      </w:pPr>
    </w:p>
    <w:p w14:paraId="00BB6234" w14:textId="48D210F5" w:rsidR="0002335B" w:rsidRDefault="00D63F8D" w:rsidP="00AC09D0">
      <w:pPr>
        <w:widowControl w:val="0"/>
        <w:autoSpaceDE w:val="0"/>
        <w:autoSpaceDN w:val="0"/>
        <w:adjustRightInd w:val="0"/>
        <w:ind w:firstLine="709"/>
        <w:jc w:val="both"/>
      </w:pPr>
      <w:r w:rsidRPr="0002335B">
        <w:t xml:space="preserve">В </w:t>
      </w:r>
      <w:r w:rsidRPr="00060276">
        <w:t xml:space="preserve">соответствии </w:t>
      </w:r>
      <w:r w:rsidR="00E20FEC">
        <w:t>Федеральным законом Р</w:t>
      </w:r>
      <w:r w:rsidR="007345DE">
        <w:t xml:space="preserve">оссийской </w:t>
      </w:r>
      <w:r w:rsidR="00726A19">
        <w:t xml:space="preserve">Федерации от 06.10.2003 </w:t>
      </w:r>
      <w:r w:rsidR="00AC09D0">
        <w:br/>
        <w:t>№ 131-</w:t>
      </w:r>
      <w:r w:rsidR="00726A19">
        <w:t xml:space="preserve">ФЗ «Об общих принципах организации местного самоуправления в Российской Федерации», </w:t>
      </w:r>
      <w:r w:rsidR="00E20FEC">
        <w:t>Уставом городского округа Пущино</w:t>
      </w:r>
      <w:r w:rsidR="00AC09D0">
        <w:t xml:space="preserve"> Московской области</w:t>
      </w:r>
      <w:r w:rsidR="00E20FEC">
        <w:t>:</w:t>
      </w:r>
    </w:p>
    <w:p w14:paraId="0D2B4ADE" w14:textId="77777777" w:rsidR="00497F54" w:rsidRDefault="00497F54" w:rsidP="00AC09D0">
      <w:pPr>
        <w:widowControl w:val="0"/>
        <w:autoSpaceDE w:val="0"/>
        <w:autoSpaceDN w:val="0"/>
        <w:adjustRightInd w:val="0"/>
        <w:ind w:firstLine="709"/>
        <w:jc w:val="both"/>
      </w:pPr>
    </w:p>
    <w:p w14:paraId="62F8E132" w14:textId="3DCD163E" w:rsidR="00726A19" w:rsidRPr="00DB6C26" w:rsidRDefault="00D63F8D" w:rsidP="00AC09D0">
      <w:pPr>
        <w:ind w:firstLine="709"/>
        <w:jc w:val="both"/>
      </w:pPr>
      <w:r w:rsidRPr="00DB6C26">
        <w:t xml:space="preserve">1. </w:t>
      </w:r>
      <w:r w:rsidR="0079256E" w:rsidRPr="00DB6C26">
        <w:t xml:space="preserve">Внести </w:t>
      </w:r>
      <w:r w:rsidR="00E20FEC" w:rsidRPr="00DB6C26">
        <w:t xml:space="preserve">изменения в </w:t>
      </w:r>
      <w:r w:rsidR="00726A19" w:rsidRPr="00DB6C26">
        <w:t>постановление администрации городского округа Пущино</w:t>
      </w:r>
      <w:r w:rsidR="0079256E" w:rsidRPr="00DB6C26">
        <w:t xml:space="preserve"> </w:t>
      </w:r>
      <w:r w:rsidR="00726A19" w:rsidRPr="00DB6C26">
        <w:t>от 01.09.2021 № 408-п «О сети муниципальных образовательных учреждений городского округа Пущино на 2021/2022 учебный год»</w:t>
      </w:r>
      <w:r w:rsidR="00DB6C26" w:rsidRPr="00DB6C26">
        <w:t xml:space="preserve"> (в ред. от 27.10.2021 № 503-п)</w:t>
      </w:r>
      <w:r w:rsidR="0079256E" w:rsidRPr="00DB6C26">
        <w:t>, изложив его в новой редакции</w:t>
      </w:r>
      <w:r w:rsidR="00DB6C26" w:rsidRPr="00DB6C26">
        <w:t>:</w:t>
      </w:r>
    </w:p>
    <w:p w14:paraId="4032228F" w14:textId="5A1B593A" w:rsidR="00726A19" w:rsidRPr="00DB6C26" w:rsidRDefault="00DB6C26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C26">
        <w:rPr>
          <w:rFonts w:ascii="Times New Roman" w:hAnsi="Times New Roman"/>
          <w:sz w:val="24"/>
          <w:szCs w:val="24"/>
        </w:rPr>
        <w:t>«1.</w:t>
      </w:r>
      <w:r w:rsidR="0079256E" w:rsidRPr="00DB6C26">
        <w:rPr>
          <w:rFonts w:ascii="Times New Roman" w:hAnsi="Times New Roman"/>
          <w:sz w:val="24"/>
          <w:szCs w:val="24"/>
        </w:rPr>
        <w:t xml:space="preserve"> Утвердить на 2021/2022 учебный год следующую сеть муниципальных образовательных учреждений:</w:t>
      </w:r>
    </w:p>
    <w:p w14:paraId="14A33A0C" w14:textId="03021919" w:rsidR="0079256E" w:rsidRDefault="00E9631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D1AEE" w:rsidRPr="00DB6C26">
        <w:rPr>
          <w:rFonts w:ascii="Times New Roman" w:hAnsi="Times New Roman"/>
          <w:sz w:val="24"/>
          <w:szCs w:val="24"/>
        </w:rPr>
        <w:t xml:space="preserve">.1. </w:t>
      </w:r>
      <w:r w:rsidR="009208D2" w:rsidRPr="00DB6C26">
        <w:rPr>
          <w:rFonts w:ascii="Times New Roman" w:hAnsi="Times New Roman"/>
          <w:sz w:val="24"/>
          <w:szCs w:val="24"/>
        </w:rPr>
        <w:t>Муниципальные о</w:t>
      </w:r>
      <w:r w:rsidR="00FD1AEE" w:rsidRPr="00DB6C26">
        <w:rPr>
          <w:rFonts w:ascii="Times New Roman" w:hAnsi="Times New Roman"/>
          <w:sz w:val="24"/>
          <w:szCs w:val="24"/>
        </w:rPr>
        <w:t xml:space="preserve">бразовательные учреждения сферы образования, </w:t>
      </w:r>
      <w:r w:rsidR="0079256E" w:rsidRPr="00DB6C26">
        <w:rPr>
          <w:rFonts w:ascii="Times New Roman" w:hAnsi="Times New Roman"/>
          <w:sz w:val="24"/>
          <w:szCs w:val="24"/>
        </w:rPr>
        <w:t>деят</w:t>
      </w:r>
      <w:r w:rsidR="00FD1AEE" w:rsidRPr="00DB6C26">
        <w:rPr>
          <w:rFonts w:ascii="Times New Roman" w:hAnsi="Times New Roman"/>
          <w:sz w:val="24"/>
          <w:szCs w:val="24"/>
        </w:rPr>
        <w:t>ельность которых курирует отдел</w:t>
      </w:r>
      <w:r w:rsidR="0079256E">
        <w:rPr>
          <w:rFonts w:ascii="Times New Roman" w:hAnsi="Times New Roman"/>
          <w:sz w:val="24"/>
          <w:szCs w:val="24"/>
        </w:rPr>
        <w:t xml:space="preserve"> образования администрации городского округа Пущино:</w:t>
      </w:r>
    </w:p>
    <w:p w14:paraId="0E058B80" w14:textId="6FD4D99F" w:rsidR="0079256E" w:rsidRDefault="00E9631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9256E">
        <w:rPr>
          <w:rFonts w:ascii="Times New Roman" w:hAnsi="Times New Roman"/>
          <w:sz w:val="24"/>
          <w:szCs w:val="24"/>
        </w:rPr>
        <w:t xml:space="preserve">.1.1. </w:t>
      </w:r>
      <w:r w:rsidR="009208D2">
        <w:rPr>
          <w:rFonts w:ascii="Times New Roman" w:hAnsi="Times New Roman"/>
          <w:sz w:val="24"/>
          <w:szCs w:val="24"/>
        </w:rPr>
        <w:t>Муниципальные о</w:t>
      </w:r>
      <w:r w:rsidR="0079256E">
        <w:rPr>
          <w:rFonts w:ascii="Times New Roman" w:hAnsi="Times New Roman"/>
          <w:sz w:val="24"/>
          <w:szCs w:val="24"/>
        </w:rPr>
        <w:t>бщеобразовательные учреждения – 3:</w:t>
      </w:r>
    </w:p>
    <w:p w14:paraId="6306EDCE" w14:textId="017DD814" w:rsidR="0079256E" w:rsidRDefault="0079256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56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 городского округа Пущино 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256E">
        <w:rPr>
          <w:rFonts w:ascii="Times New Roman" w:hAnsi="Times New Roman"/>
          <w:sz w:val="24"/>
          <w:szCs w:val="24"/>
        </w:rPr>
        <w:t>(МБОУ СОШ №1 г.</w:t>
      </w:r>
      <w:r w:rsidR="009208D2">
        <w:rPr>
          <w:rFonts w:ascii="Times New Roman" w:hAnsi="Times New Roman"/>
          <w:sz w:val="24"/>
          <w:szCs w:val="24"/>
        </w:rPr>
        <w:t xml:space="preserve"> </w:t>
      </w:r>
      <w:r w:rsidRPr="0079256E">
        <w:rPr>
          <w:rFonts w:ascii="Times New Roman" w:hAnsi="Times New Roman"/>
          <w:sz w:val="24"/>
          <w:szCs w:val="24"/>
        </w:rPr>
        <w:t>о. Пущино)</w:t>
      </w:r>
      <w:r>
        <w:rPr>
          <w:rFonts w:ascii="Times New Roman" w:hAnsi="Times New Roman"/>
          <w:sz w:val="24"/>
          <w:szCs w:val="24"/>
        </w:rPr>
        <w:t>;</w:t>
      </w:r>
    </w:p>
    <w:p w14:paraId="0DB389ED" w14:textId="0B010331" w:rsidR="0079256E" w:rsidRDefault="0079256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56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№3 городского округа Пущино Московской области (МБОУ СОШ №3 г. о. Пущино)</w:t>
      </w:r>
      <w:r>
        <w:rPr>
          <w:rFonts w:ascii="Times New Roman" w:hAnsi="Times New Roman"/>
          <w:sz w:val="24"/>
          <w:szCs w:val="24"/>
        </w:rPr>
        <w:t>;</w:t>
      </w:r>
    </w:p>
    <w:p w14:paraId="40E427E5" w14:textId="0C68AFB5" w:rsidR="0079256E" w:rsidRDefault="0079256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9256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гимназия «Пущино» городского округа Пущино Московской области (</w:t>
      </w:r>
      <w:proofErr w:type="spellStart"/>
      <w:r w:rsidRPr="0079256E">
        <w:rPr>
          <w:rFonts w:ascii="Times New Roman" w:hAnsi="Times New Roman"/>
          <w:sz w:val="24"/>
          <w:szCs w:val="24"/>
        </w:rPr>
        <w:t>МБОУ</w:t>
      </w:r>
      <w:proofErr w:type="spellEnd"/>
      <w:r w:rsidRPr="0079256E">
        <w:rPr>
          <w:rFonts w:ascii="Times New Roman" w:hAnsi="Times New Roman"/>
          <w:sz w:val="24"/>
          <w:szCs w:val="24"/>
        </w:rPr>
        <w:t xml:space="preserve"> гимназия «Пущино»)</w:t>
      </w:r>
      <w:r>
        <w:rPr>
          <w:rFonts w:ascii="Times New Roman" w:hAnsi="Times New Roman"/>
          <w:sz w:val="24"/>
          <w:szCs w:val="24"/>
        </w:rPr>
        <w:t>.</w:t>
      </w:r>
    </w:p>
    <w:p w14:paraId="19F74592" w14:textId="487F8C50" w:rsidR="0079256E" w:rsidRDefault="00E9631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9256E">
        <w:rPr>
          <w:rFonts w:ascii="Times New Roman" w:hAnsi="Times New Roman"/>
          <w:sz w:val="24"/>
          <w:szCs w:val="24"/>
        </w:rPr>
        <w:t xml:space="preserve">.1.2. </w:t>
      </w:r>
      <w:r w:rsidR="009208D2">
        <w:rPr>
          <w:rFonts w:ascii="Times New Roman" w:hAnsi="Times New Roman"/>
          <w:sz w:val="24"/>
          <w:szCs w:val="24"/>
        </w:rPr>
        <w:t>Муниципальные д</w:t>
      </w:r>
      <w:r w:rsidR="0079256E">
        <w:rPr>
          <w:rFonts w:ascii="Times New Roman" w:hAnsi="Times New Roman"/>
          <w:sz w:val="24"/>
          <w:szCs w:val="24"/>
        </w:rPr>
        <w:t>о</w:t>
      </w:r>
      <w:r w:rsidR="00FD1AEE">
        <w:rPr>
          <w:rFonts w:ascii="Times New Roman" w:hAnsi="Times New Roman"/>
          <w:sz w:val="24"/>
          <w:szCs w:val="24"/>
        </w:rPr>
        <w:t xml:space="preserve">школьные образовательные учреждения – 2: </w:t>
      </w:r>
    </w:p>
    <w:p w14:paraId="17B3FC65" w14:textId="4F7D95AD" w:rsidR="00FD1AEE" w:rsidRPr="00DB6C26" w:rsidRDefault="00FD1AE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6C2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детский сад комбинированного вида «Незабудка» городского округа Пущино Московской области (</w:t>
      </w:r>
      <w:proofErr w:type="spellStart"/>
      <w:r w:rsidRPr="00DB6C26">
        <w:rPr>
          <w:rFonts w:ascii="Times New Roman" w:hAnsi="Times New Roman"/>
          <w:sz w:val="24"/>
          <w:szCs w:val="24"/>
        </w:rPr>
        <w:t>МБДОУ</w:t>
      </w:r>
      <w:proofErr w:type="spellEnd"/>
      <w:r w:rsidRPr="00DB6C26">
        <w:rPr>
          <w:rFonts w:ascii="Times New Roman" w:hAnsi="Times New Roman"/>
          <w:sz w:val="24"/>
          <w:szCs w:val="24"/>
        </w:rPr>
        <w:t xml:space="preserve"> д/с КВ «Незабудка»</w:t>
      </w:r>
      <w:r w:rsidR="00DB6C26" w:rsidRPr="00DB6C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B6C26" w:rsidRPr="00DB6C26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="00DB6C26" w:rsidRPr="00DB6C26">
        <w:rPr>
          <w:rFonts w:ascii="Times New Roman" w:hAnsi="Times New Roman"/>
          <w:color w:val="000000" w:themeColor="text1"/>
          <w:sz w:val="24"/>
          <w:szCs w:val="24"/>
        </w:rPr>
        <w:t>. Пущино</w:t>
      </w:r>
      <w:r w:rsidRPr="00DB6C26">
        <w:rPr>
          <w:rFonts w:ascii="Times New Roman" w:hAnsi="Times New Roman"/>
          <w:sz w:val="24"/>
          <w:szCs w:val="24"/>
        </w:rPr>
        <w:t>);</w:t>
      </w:r>
    </w:p>
    <w:p w14:paraId="1E6BDE7C" w14:textId="1FE3DC99" w:rsidR="00FD1AEE" w:rsidRPr="00DB6C26" w:rsidRDefault="00FD1AE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C26">
        <w:rPr>
          <w:rFonts w:ascii="Times New Roman" w:hAnsi="Times New Roman"/>
          <w:sz w:val="24"/>
          <w:szCs w:val="24"/>
        </w:rPr>
        <w:t>- Муниципальное автономное дошкольное образовательное учреждение детский сад комбинированного вида «Росинка» городского округа Пущино Московской области (</w:t>
      </w:r>
      <w:proofErr w:type="spellStart"/>
      <w:r w:rsidRPr="00DB6C26">
        <w:rPr>
          <w:rFonts w:ascii="Times New Roman" w:hAnsi="Times New Roman"/>
          <w:sz w:val="24"/>
          <w:szCs w:val="24"/>
        </w:rPr>
        <w:t>МАДОУ</w:t>
      </w:r>
      <w:proofErr w:type="spellEnd"/>
      <w:r w:rsidRPr="00DB6C26">
        <w:rPr>
          <w:rFonts w:ascii="Times New Roman" w:hAnsi="Times New Roman"/>
          <w:sz w:val="24"/>
          <w:szCs w:val="24"/>
        </w:rPr>
        <w:t xml:space="preserve"> д/с КВ «Росинка»</w:t>
      </w:r>
      <w:r w:rsidR="00DB6C26" w:rsidRPr="00DB6C2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DB6C26" w:rsidRPr="00DB6C26">
        <w:rPr>
          <w:rFonts w:ascii="Times New Roman" w:hAnsi="Times New Roman"/>
          <w:color w:val="000000" w:themeColor="text1"/>
          <w:sz w:val="24"/>
          <w:szCs w:val="24"/>
        </w:rPr>
        <w:t>г.о</w:t>
      </w:r>
      <w:proofErr w:type="spellEnd"/>
      <w:r w:rsidR="00DB6C26" w:rsidRPr="00DB6C26">
        <w:rPr>
          <w:rFonts w:ascii="Times New Roman" w:hAnsi="Times New Roman"/>
          <w:color w:val="000000" w:themeColor="text1"/>
          <w:sz w:val="24"/>
          <w:szCs w:val="24"/>
        </w:rPr>
        <w:t>. Пущино</w:t>
      </w:r>
      <w:r w:rsidRPr="00DB6C26">
        <w:rPr>
          <w:rFonts w:ascii="Times New Roman" w:hAnsi="Times New Roman"/>
          <w:sz w:val="24"/>
          <w:szCs w:val="24"/>
        </w:rPr>
        <w:t>).</w:t>
      </w:r>
    </w:p>
    <w:p w14:paraId="371640E3" w14:textId="3C5FF7D1" w:rsidR="00FD1AEE" w:rsidRDefault="00E9631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D1AEE">
        <w:rPr>
          <w:rFonts w:ascii="Times New Roman" w:hAnsi="Times New Roman"/>
          <w:sz w:val="24"/>
          <w:szCs w:val="24"/>
        </w:rPr>
        <w:t xml:space="preserve">.1.3. </w:t>
      </w:r>
      <w:r w:rsidR="009208D2">
        <w:rPr>
          <w:rFonts w:ascii="Times New Roman" w:hAnsi="Times New Roman"/>
          <w:sz w:val="24"/>
          <w:szCs w:val="24"/>
        </w:rPr>
        <w:t>Муниципаль</w:t>
      </w:r>
      <w:r w:rsidR="00CE19FD">
        <w:rPr>
          <w:rFonts w:ascii="Times New Roman" w:hAnsi="Times New Roman"/>
          <w:sz w:val="24"/>
          <w:szCs w:val="24"/>
        </w:rPr>
        <w:t>ные</w:t>
      </w:r>
      <w:r w:rsidR="009208D2">
        <w:rPr>
          <w:rFonts w:ascii="Times New Roman" w:hAnsi="Times New Roman"/>
          <w:sz w:val="24"/>
          <w:szCs w:val="24"/>
        </w:rPr>
        <w:t xml:space="preserve"> у</w:t>
      </w:r>
      <w:r w:rsidR="00FD1AEE">
        <w:rPr>
          <w:rFonts w:ascii="Times New Roman" w:hAnsi="Times New Roman"/>
          <w:sz w:val="24"/>
          <w:szCs w:val="24"/>
        </w:rPr>
        <w:t>чреждени</w:t>
      </w:r>
      <w:r w:rsidR="00CE19FD">
        <w:rPr>
          <w:rFonts w:ascii="Times New Roman" w:hAnsi="Times New Roman"/>
          <w:sz w:val="24"/>
          <w:szCs w:val="24"/>
        </w:rPr>
        <w:t xml:space="preserve">я </w:t>
      </w:r>
      <w:r w:rsidR="00FD1AEE">
        <w:rPr>
          <w:rFonts w:ascii="Times New Roman" w:hAnsi="Times New Roman"/>
          <w:sz w:val="24"/>
          <w:szCs w:val="24"/>
        </w:rPr>
        <w:t>дополнительного образования – 2:</w:t>
      </w:r>
    </w:p>
    <w:p w14:paraId="3E75F2D8" w14:textId="0392AFC1" w:rsidR="00FD1AEE" w:rsidRDefault="00FD1AE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D1AEE">
        <w:rPr>
          <w:rFonts w:ascii="Times New Roman" w:hAnsi="Times New Roman"/>
          <w:sz w:val="24"/>
          <w:szCs w:val="24"/>
        </w:rPr>
        <w:t>Муниципальное бюджетное учреждение дополнительного образования детско-юношеский центр «Радуга» городского округа Пущино Московской области (</w:t>
      </w:r>
      <w:proofErr w:type="spellStart"/>
      <w:r w:rsidRPr="00FD1AEE">
        <w:rPr>
          <w:rFonts w:ascii="Times New Roman" w:hAnsi="Times New Roman"/>
          <w:sz w:val="24"/>
          <w:szCs w:val="24"/>
        </w:rPr>
        <w:t>МБУДО</w:t>
      </w:r>
      <w:proofErr w:type="spellEnd"/>
      <w:r w:rsidRPr="00FD1A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AEE">
        <w:rPr>
          <w:rFonts w:ascii="Times New Roman" w:hAnsi="Times New Roman"/>
          <w:sz w:val="24"/>
          <w:szCs w:val="24"/>
        </w:rPr>
        <w:t>ДЮЦ</w:t>
      </w:r>
      <w:proofErr w:type="spellEnd"/>
      <w:r w:rsidRPr="00FD1AEE">
        <w:rPr>
          <w:rFonts w:ascii="Times New Roman" w:hAnsi="Times New Roman"/>
          <w:sz w:val="24"/>
          <w:szCs w:val="24"/>
        </w:rPr>
        <w:t xml:space="preserve"> «Радуга» г. о. Пущино)</w:t>
      </w:r>
      <w:r>
        <w:rPr>
          <w:rFonts w:ascii="Times New Roman" w:hAnsi="Times New Roman"/>
          <w:sz w:val="24"/>
          <w:szCs w:val="24"/>
        </w:rPr>
        <w:t>;</w:t>
      </w:r>
    </w:p>
    <w:p w14:paraId="6EBD4946" w14:textId="2A0826C9" w:rsidR="00FD1AEE" w:rsidRDefault="00FD1AE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Муниципальное бюджетное учреждение дополнительного профессионального образования «Учебно-методический центр» городского округа Пущино Мо</w:t>
      </w:r>
      <w:r w:rsidR="00DB6C26">
        <w:rPr>
          <w:rFonts w:ascii="Times New Roman" w:hAnsi="Times New Roman"/>
          <w:sz w:val="24"/>
          <w:szCs w:val="24"/>
        </w:rPr>
        <w:t>сковской области (</w:t>
      </w:r>
      <w:proofErr w:type="spellStart"/>
      <w:r w:rsidR="00DB6C26">
        <w:rPr>
          <w:rFonts w:ascii="Times New Roman" w:hAnsi="Times New Roman"/>
          <w:sz w:val="24"/>
          <w:szCs w:val="24"/>
        </w:rPr>
        <w:t>МБУ</w:t>
      </w:r>
      <w:proofErr w:type="spellEnd"/>
      <w:r w:rsidR="00DB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C26">
        <w:rPr>
          <w:rFonts w:ascii="Times New Roman" w:hAnsi="Times New Roman"/>
          <w:sz w:val="24"/>
          <w:szCs w:val="24"/>
        </w:rPr>
        <w:t>ДПО</w:t>
      </w:r>
      <w:proofErr w:type="spellEnd"/>
      <w:r w:rsidR="00DB6C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6C26">
        <w:rPr>
          <w:rFonts w:ascii="Times New Roman" w:hAnsi="Times New Roman"/>
          <w:sz w:val="24"/>
          <w:szCs w:val="24"/>
        </w:rPr>
        <w:t>УМЦ</w:t>
      </w:r>
      <w:proofErr w:type="spellEnd"/>
      <w:r>
        <w:rPr>
          <w:rFonts w:ascii="Times New Roman" w:hAnsi="Times New Roman"/>
          <w:sz w:val="24"/>
          <w:szCs w:val="24"/>
        </w:rPr>
        <w:t xml:space="preserve">).  </w:t>
      </w:r>
    </w:p>
    <w:p w14:paraId="4BFFB443" w14:textId="6FBFC737" w:rsidR="00FD1AEE" w:rsidRDefault="00E9631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D1AEE">
        <w:rPr>
          <w:rFonts w:ascii="Times New Roman" w:hAnsi="Times New Roman"/>
          <w:sz w:val="24"/>
          <w:szCs w:val="24"/>
        </w:rPr>
        <w:t xml:space="preserve">.2. </w:t>
      </w:r>
      <w:r w:rsidR="009208D2">
        <w:rPr>
          <w:rFonts w:ascii="Times New Roman" w:hAnsi="Times New Roman"/>
          <w:sz w:val="24"/>
          <w:szCs w:val="24"/>
        </w:rPr>
        <w:t>Муниципальные о</w:t>
      </w:r>
      <w:r w:rsidR="00FD1AEE">
        <w:rPr>
          <w:rFonts w:ascii="Times New Roman" w:hAnsi="Times New Roman"/>
          <w:sz w:val="24"/>
          <w:szCs w:val="24"/>
        </w:rPr>
        <w:t>бразовательные учреждения сферы культуры, деятельность которых курирует отдел культуры, спорта, туризма и работы с молодежью:</w:t>
      </w:r>
    </w:p>
    <w:p w14:paraId="287D4AFE" w14:textId="637DF8D7" w:rsidR="00FD1AEE" w:rsidRDefault="00E9631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D1AEE">
        <w:rPr>
          <w:rFonts w:ascii="Times New Roman" w:hAnsi="Times New Roman"/>
          <w:sz w:val="24"/>
          <w:szCs w:val="24"/>
        </w:rPr>
        <w:t xml:space="preserve">.2.1. </w:t>
      </w:r>
      <w:r w:rsidR="009208D2">
        <w:rPr>
          <w:rFonts w:ascii="Times New Roman" w:hAnsi="Times New Roman"/>
          <w:sz w:val="24"/>
          <w:szCs w:val="24"/>
        </w:rPr>
        <w:t>Муниципальные у</w:t>
      </w:r>
      <w:r w:rsidR="00FD1AEE">
        <w:rPr>
          <w:rFonts w:ascii="Times New Roman" w:hAnsi="Times New Roman"/>
          <w:sz w:val="24"/>
          <w:szCs w:val="24"/>
        </w:rPr>
        <w:t>чреждения</w:t>
      </w:r>
      <w:r w:rsidR="00FD1AEE" w:rsidRPr="00FD1AEE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FD1AEE">
        <w:rPr>
          <w:rFonts w:ascii="Times New Roman" w:hAnsi="Times New Roman"/>
          <w:sz w:val="24"/>
          <w:szCs w:val="24"/>
        </w:rPr>
        <w:t xml:space="preserve"> – 2:</w:t>
      </w:r>
    </w:p>
    <w:p w14:paraId="392AE990" w14:textId="37084EE0" w:rsidR="00FD1AEE" w:rsidRDefault="00FD1AEE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1AEE">
        <w:rPr>
          <w:rFonts w:ascii="Times New Roman" w:hAnsi="Times New Roman"/>
          <w:sz w:val="24"/>
          <w:szCs w:val="24"/>
        </w:rPr>
        <w:t xml:space="preserve">- </w:t>
      </w:r>
      <w:r w:rsidR="000154C4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музыкальная школа имени Александра Александровича </w:t>
      </w:r>
      <w:proofErr w:type="spellStart"/>
      <w:r w:rsidR="000154C4">
        <w:rPr>
          <w:rFonts w:ascii="Times New Roman" w:hAnsi="Times New Roman"/>
          <w:sz w:val="24"/>
          <w:szCs w:val="24"/>
        </w:rPr>
        <w:t>Алябьева</w:t>
      </w:r>
      <w:proofErr w:type="spellEnd"/>
      <w:r w:rsidR="000154C4">
        <w:rPr>
          <w:rFonts w:ascii="Times New Roman" w:hAnsi="Times New Roman"/>
          <w:sz w:val="24"/>
          <w:szCs w:val="24"/>
        </w:rPr>
        <w:t xml:space="preserve">» городского округа Пущино Московской области (МБУДО «ДМШ им. </w:t>
      </w:r>
      <w:proofErr w:type="spellStart"/>
      <w:r w:rsidR="000154C4">
        <w:rPr>
          <w:rFonts w:ascii="Times New Roman" w:hAnsi="Times New Roman"/>
          <w:sz w:val="24"/>
          <w:szCs w:val="24"/>
        </w:rPr>
        <w:t>А.А.Алябьева</w:t>
      </w:r>
      <w:proofErr w:type="spellEnd"/>
      <w:r w:rsidR="000154C4">
        <w:rPr>
          <w:rFonts w:ascii="Times New Roman" w:hAnsi="Times New Roman"/>
          <w:sz w:val="24"/>
          <w:szCs w:val="24"/>
        </w:rPr>
        <w:t>»);</w:t>
      </w:r>
    </w:p>
    <w:p w14:paraId="2D785A8F" w14:textId="33F557DD" w:rsidR="00FD6CC7" w:rsidRDefault="000154C4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154C4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</w:t>
      </w:r>
      <w:r>
        <w:rPr>
          <w:rFonts w:ascii="Times New Roman" w:hAnsi="Times New Roman"/>
          <w:sz w:val="24"/>
          <w:szCs w:val="24"/>
        </w:rPr>
        <w:t>художественная</w:t>
      </w:r>
      <w:r w:rsidRPr="000154C4">
        <w:rPr>
          <w:rFonts w:ascii="Times New Roman" w:hAnsi="Times New Roman"/>
          <w:sz w:val="24"/>
          <w:szCs w:val="24"/>
        </w:rPr>
        <w:t xml:space="preserve"> школа имени </w:t>
      </w:r>
      <w:r>
        <w:rPr>
          <w:rFonts w:ascii="Times New Roman" w:hAnsi="Times New Roman"/>
          <w:sz w:val="24"/>
          <w:szCs w:val="24"/>
        </w:rPr>
        <w:t>Олега Николаевич</w:t>
      </w:r>
      <w:r w:rsidR="00E963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Ряшенцева</w:t>
      </w:r>
      <w:proofErr w:type="spellEnd"/>
      <w:r w:rsidRPr="000154C4">
        <w:rPr>
          <w:rFonts w:ascii="Times New Roman" w:hAnsi="Times New Roman"/>
          <w:sz w:val="24"/>
          <w:szCs w:val="24"/>
        </w:rPr>
        <w:t>» городского округа Пущино Московской области (МБУДО «Д</w:t>
      </w:r>
      <w:r>
        <w:rPr>
          <w:rFonts w:ascii="Times New Roman" w:hAnsi="Times New Roman"/>
          <w:sz w:val="24"/>
          <w:szCs w:val="24"/>
        </w:rPr>
        <w:t>Х</w:t>
      </w:r>
      <w:r w:rsidRPr="000154C4">
        <w:rPr>
          <w:rFonts w:ascii="Times New Roman" w:hAnsi="Times New Roman"/>
          <w:sz w:val="24"/>
          <w:szCs w:val="24"/>
        </w:rPr>
        <w:t xml:space="preserve">Ш им. </w:t>
      </w:r>
      <w:proofErr w:type="spellStart"/>
      <w:r w:rsidR="00FD6CC7">
        <w:rPr>
          <w:rFonts w:ascii="Times New Roman" w:hAnsi="Times New Roman"/>
          <w:sz w:val="24"/>
          <w:szCs w:val="24"/>
        </w:rPr>
        <w:t>О.Н</w:t>
      </w:r>
      <w:proofErr w:type="spellEnd"/>
      <w:r w:rsidR="00FD6CC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D6CC7">
        <w:rPr>
          <w:rFonts w:ascii="Times New Roman" w:hAnsi="Times New Roman"/>
          <w:sz w:val="24"/>
          <w:szCs w:val="24"/>
        </w:rPr>
        <w:t>Ряшенцева</w:t>
      </w:r>
      <w:proofErr w:type="spellEnd"/>
      <w:r w:rsidR="00FD6CC7">
        <w:rPr>
          <w:rFonts w:ascii="Times New Roman" w:hAnsi="Times New Roman"/>
          <w:sz w:val="24"/>
          <w:szCs w:val="24"/>
        </w:rPr>
        <w:t>»).</w:t>
      </w:r>
    </w:p>
    <w:p w14:paraId="4EBB3B78" w14:textId="358AD917" w:rsidR="009A3A0B" w:rsidRDefault="00DB6C26" w:rsidP="00AC09D0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63F8D" w:rsidRPr="00FD6CC7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 w:rsidR="00FD6CC7">
        <w:rPr>
          <w:rFonts w:ascii="Times New Roman" w:hAnsi="Times New Roman"/>
          <w:sz w:val="24"/>
          <w:szCs w:val="24"/>
        </w:rPr>
        <w:t>постановления оставляю за собой</w:t>
      </w:r>
      <w:proofErr w:type="gramStart"/>
      <w:r w:rsidR="00FD6CC7">
        <w:rPr>
          <w:rFonts w:ascii="Times New Roman" w:hAnsi="Times New Roman"/>
          <w:sz w:val="24"/>
          <w:szCs w:val="24"/>
        </w:rPr>
        <w:t>.</w:t>
      </w:r>
      <w:r w:rsidR="009A3A0B" w:rsidRPr="009A3A0B">
        <w:rPr>
          <w:rFonts w:ascii="Times New Roman" w:hAnsi="Times New Roman"/>
          <w:sz w:val="24"/>
          <w:szCs w:val="24"/>
        </w:rPr>
        <w:t xml:space="preserve"> </w:t>
      </w:r>
      <w:r w:rsidR="009A3A0B">
        <w:rPr>
          <w:rFonts w:ascii="Times New Roman" w:hAnsi="Times New Roman"/>
          <w:sz w:val="24"/>
          <w:szCs w:val="24"/>
        </w:rPr>
        <w:t>»</w:t>
      </w:r>
      <w:proofErr w:type="gramEnd"/>
      <w:r w:rsidR="009A3A0B">
        <w:rPr>
          <w:rFonts w:ascii="Times New Roman" w:hAnsi="Times New Roman"/>
          <w:sz w:val="24"/>
          <w:szCs w:val="24"/>
        </w:rPr>
        <w:t>.</w:t>
      </w:r>
    </w:p>
    <w:p w14:paraId="3E841EE2" w14:textId="6DA19AF1" w:rsidR="009A3A0B" w:rsidRPr="00EF3D5A" w:rsidRDefault="009A3A0B" w:rsidP="009A3A0B">
      <w:pPr>
        <w:tabs>
          <w:tab w:val="left" w:pos="426"/>
        </w:tabs>
        <w:ind w:firstLine="709"/>
        <w:jc w:val="both"/>
      </w:pPr>
      <w:r>
        <w:t>2.</w:t>
      </w:r>
      <w:r w:rsidRPr="009A3A0B">
        <w:t xml:space="preserve"> </w:t>
      </w:r>
      <w:r w:rsidRPr="00EF3D5A"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  <w:r>
        <w:t xml:space="preserve"> </w:t>
      </w:r>
    </w:p>
    <w:p w14:paraId="0D4759AC" w14:textId="6DA27A6A" w:rsidR="00FE3605" w:rsidRPr="00FD6CC7" w:rsidRDefault="009A3A0B" w:rsidP="009A3A0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D6CC7">
        <w:rPr>
          <w:rFonts w:ascii="Times New Roman" w:hAnsi="Times New Roman"/>
          <w:sz w:val="24"/>
          <w:szCs w:val="24"/>
        </w:rPr>
        <w:t xml:space="preserve">. Контроль за исполнением настоящего </w:t>
      </w:r>
      <w:r>
        <w:rPr>
          <w:rFonts w:ascii="Times New Roman" w:hAnsi="Times New Roman"/>
          <w:sz w:val="24"/>
          <w:szCs w:val="24"/>
        </w:rPr>
        <w:t>постановления оставляю за собой.</w:t>
      </w:r>
    </w:p>
    <w:p w14:paraId="0547D509" w14:textId="00F62E52" w:rsidR="00C60775" w:rsidRDefault="00C60775" w:rsidP="00E654FD"/>
    <w:p w14:paraId="7F5BB68F" w14:textId="77777777" w:rsidR="00063D8E" w:rsidRDefault="00063D8E" w:rsidP="00E654FD"/>
    <w:p w14:paraId="14E3A71F" w14:textId="77777777" w:rsidR="00B03AE2" w:rsidRDefault="00B03AE2" w:rsidP="00E654FD"/>
    <w:p w14:paraId="1C8C6751" w14:textId="66F70540" w:rsidR="00836C80" w:rsidRPr="00836C80" w:rsidRDefault="000F783F" w:rsidP="00E654FD">
      <w:r>
        <w:t>Глава городского округа</w:t>
      </w:r>
      <w:r w:rsidR="00836C80" w:rsidRPr="00836C80">
        <w:tab/>
      </w:r>
      <w:r w:rsidR="00836C80" w:rsidRPr="00836C80">
        <w:tab/>
      </w:r>
      <w:r w:rsidR="00F71108">
        <w:tab/>
      </w:r>
      <w:r w:rsidR="00E654FD">
        <w:t xml:space="preserve">                  </w:t>
      </w:r>
      <w:r>
        <w:tab/>
      </w:r>
      <w:r>
        <w:tab/>
      </w:r>
      <w:r>
        <w:tab/>
      </w:r>
      <w:r w:rsidR="00AC09D0">
        <w:t xml:space="preserve">           </w:t>
      </w:r>
      <w:r w:rsidR="006A172A">
        <w:t xml:space="preserve">      </w:t>
      </w:r>
      <w:r w:rsidR="004F0CBA">
        <w:t>А.С. Воробьев</w:t>
      </w:r>
    </w:p>
    <w:p w14:paraId="526FDAD9" w14:textId="77777777" w:rsidR="00127F57" w:rsidRPr="00C75A84" w:rsidRDefault="00127F57" w:rsidP="009E2A2D">
      <w:bookmarkStart w:id="0" w:name="_GoBack"/>
      <w:bookmarkEnd w:id="0"/>
    </w:p>
    <w:sectPr w:rsidR="00127F57" w:rsidRPr="00C75A84" w:rsidSect="000224B1">
      <w:footerReference w:type="even" r:id="rId8"/>
      <w:footerReference w:type="default" r:id="rId9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7C067" w14:textId="77777777" w:rsidR="00D648A7" w:rsidRDefault="00D648A7">
      <w:r>
        <w:separator/>
      </w:r>
    </w:p>
  </w:endnote>
  <w:endnote w:type="continuationSeparator" w:id="0">
    <w:p w14:paraId="5AA3A8A1" w14:textId="77777777" w:rsidR="00D648A7" w:rsidRDefault="00D6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767C7" w14:textId="77777777" w:rsidR="00276825" w:rsidRDefault="00276825" w:rsidP="0008303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14:paraId="5FB4FEDB" w14:textId="77777777" w:rsidR="00276825" w:rsidRDefault="00276825" w:rsidP="0008303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7CBFF" w14:textId="77777777" w:rsidR="00276825" w:rsidRPr="001F2A0E" w:rsidRDefault="00276825" w:rsidP="0008303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B022A" w14:textId="77777777" w:rsidR="00D648A7" w:rsidRDefault="00D648A7">
      <w:r>
        <w:separator/>
      </w:r>
    </w:p>
  </w:footnote>
  <w:footnote w:type="continuationSeparator" w:id="0">
    <w:p w14:paraId="61923FE4" w14:textId="77777777" w:rsidR="00D648A7" w:rsidRDefault="00D64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4343A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2" w15:restartNumberingAfterBreak="0">
    <w:nsid w:val="00000002"/>
    <w:multiLevelType w:val="singleLevel"/>
    <w:tmpl w:val="409E377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562AAC"/>
    <w:multiLevelType w:val="hybridMultilevel"/>
    <w:tmpl w:val="9AC2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7C4B57"/>
    <w:multiLevelType w:val="hybridMultilevel"/>
    <w:tmpl w:val="A91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DA05A2"/>
    <w:multiLevelType w:val="hybridMultilevel"/>
    <w:tmpl w:val="E3C0BB20"/>
    <w:lvl w:ilvl="0" w:tplc="112C0DC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FEACF6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0B66795F"/>
    <w:multiLevelType w:val="hybridMultilevel"/>
    <w:tmpl w:val="7514F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91AD9"/>
    <w:multiLevelType w:val="hybridMultilevel"/>
    <w:tmpl w:val="CC66F5DA"/>
    <w:lvl w:ilvl="0" w:tplc="721ADF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E4179A8"/>
    <w:multiLevelType w:val="hybridMultilevel"/>
    <w:tmpl w:val="8098EE0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F38194F"/>
    <w:multiLevelType w:val="hybridMultilevel"/>
    <w:tmpl w:val="AEF219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0C1CC9"/>
    <w:multiLevelType w:val="hybridMultilevel"/>
    <w:tmpl w:val="E9D09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62F32"/>
    <w:multiLevelType w:val="hybridMultilevel"/>
    <w:tmpl w:val="A348ABE6"/>
    <w:lvl w:ilvl="0" w:tplc="1076EC38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16D354E4"/>
    <w:multiLevelType w:val="hybridMultilevel"/>
    <w:tmpl w:val="58FEA4F2"/>
    <w:lvl w:ilvl="0" w:tplc="22E658E2">
      <w:start w:val="8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DE9388E"/>
    <w:multiLevelType w:val="hybridMultilevel"/>
    <w:tmpl w:val="0A62A77E"/>
    <w:lvl w:ilvl="0" w:tplc="9D368F90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24C705E"/>
    <w:multiLevelType w:val="hybridMultilevel"/>
    <w:tmpl w:val="9076A110"/>
    <w:lvl w:ilvl="0" w:tplc="58A05CA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F1004ED4">
      <w:numFmt w:val="none"/>
      <w:lvlText w:val=""/>
      <w:lvlJc w:val="left"/>
      <w:pPr>
        <w:tabs>
          <w:tab w:val="num" w:pos="360"/>
        </w:tabs>
      </w:pPr>
    </w:lvl>
    <w:lvl w:ilvl="2" w:tplc="79C4E24E">
      <w:numFmt w:val="none"/>
      <w:lvlText w:val=""/>
      <w:lvlJc w:val="left"/>
      <w:pPr>
        <w:tabs>
          <w:tab w:val="num" w:pos="360"/>
        </w:tabs>
      </w:pPr>
    </w:lvl>
    <w:lvl w:ilvl="3" w:tplc="629A0424">
      <w:numFmt w:val="none"/>
      <w:lvlText w:val=""/>
      <w:lvlJc w:val="left"/>
      <w:pPr>
        <w:tabs>
          <w:tab w:val="num" w:pos="360"/>
        </w:tabs>
      </w:pPr>
    </w:lvl>
    <w:lvl w:ilvl="4" w:tplc="364EB1FE">
      <w:numFmt w:val="none"/>
      <w:lvlText w:val=""/>
      <w:lvlJc w:val="left"/>
      <w:pPr>
        <w:tabs>
          <w:tab w:val="num" w:pos="360"/>
        </w:tabs>
      </w:pPr>
    </w:lvl>
    <w:lvl w:ilvl="5" w:tplc="142407A4">
      <w:numFmt w:val="none"/>
      <w:lvlText w:val=""/>
      <w:lvlJc w:val="left"/>
      <w:pPr>
        <w:tabs>
          <w:tab w:val="num" w:pos="360"/>
        </w:tabs>
      </w:pPr>
    </w:lvl>
    <w:lvl w:ilvl="6" w:tplc="5C30F164">
      <w:numFmt w:val="none"/>
      <w:lvlText w:val=""/>
      <w:lvlJc w:val="left"/>
      <w:pPr>
        <w:tabs>
          <w:tab w:val="num" w:pos="360"/>
        </w:tabs>
      </w:pPr>
    </w:lvl>
    <w:lvl w:ilvl="7" w:tplc="2012D818">
      <w:numFmt w:val="none"/>
      <w:lvlText w:val=""/>
      <w:lvlJc w:val="left"/>
      <w:pPr>
        <w:tabs>
          <w:tab w:val="num" w:pos="360"/>
        </w:tabs>
      </w:pPr>
    </w:lvl>
    <w:lvl w:ilvl="8" w:tplc="9496AD7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4C84CA8"/>
    <w:multiLevelType w:val="multilevel"/>
    <w:tmpl w:val="00681166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9" w15:restartNumberingAfterBreak="0">
    <w:nsid w:val="297B7C1F"/>
    <w:multiLevelType w:val="hybridMultilevel"/>
    <w:tmpl w:val="1B3062A8"/>
    <w:lvl w:ilvl="0" w:tplc="6B9838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781593"/>
    <w:multiLevelType w:val="hybridMultilevel"/>
    <w:tmpl w:val="DD2EB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F367C"/>
    <w:multiLevelType w:val="hybridMultilevel"/>
    <w:tmpl w:val="6FA8E6B8"/>
    <w:lvl w:ilvl="0" w:tplc="CF9AC4A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E980C52"/>
    <w:multiLevelType w:val="hybridMultilevel"/>
    <w:tmpl w:val="52923ED6"/>
    <w:lvl w:ilvl="0" w:tplc="0988FFA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662F6A"/>
    <w:multiLevelType w:val="hybridMultilevel"/>
    <w:tmpl w:val="87762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22205"/>
    <w:multiLevelType w:val="hybridMultilevel"/>
    <w:tmpl w:val="B8A2C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0A5C0B"/>
    <w:multiLevelType w:val="hybridMultilevel"/>
    <w:tmpl w:val="E71EF22E"/>
    <w:lvl w:ilvl="0" w:tplc="3442282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8062063"/>
    <w:multiLevelType w:val="hybridMultilevel"/>
    <w:tmpl w:val="E8742D72"/>
    <w:lvl w:ilvl="0" w:tplc="8D741A00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D431F2F"/>
    <w:multiLevelType w:val="hybridMultilevel"/>
    <w:tmpl w:val="E69CB66A"/>
    <w:lvl w:ilvl="0" w:tplc="106EBC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24A03C5"/>
    <w:multiLevelType w:val="hybridMultilevel"/>
    <w:tmpl w:val="0B449290"/>
    <w:lvl w:ilvl="0" w:tplc="AC6C1DC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9FA7045"/>
    <w:multiLevelType w:val="hybridMultilevel"/>
    <w:tmpl w:val="10A83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A3F41F7"/>
    <w:multiLevelType w:val="hybridMultilevel"/>
    <w:tmpl w:val="9CD296B4"/>
    <w:lvl w:ilvl="0" w:tplc="0026E9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A4931FC"/>
    <w:multiLevelType w:val="multilevel"/>
    <w:tmpl w:val="BB6A7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033FA"/>
    <w:multiLevelType w:val="hybridMultilevel"/>
    <w:tmpl w:val="76589B66"/>
    <w:lvl w:ilvl="0" w:tplc="041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E13282C"/>
    <w:multiLevelType w:val="hybridMultilevel"/>
    <w:tmpl w:val="3EE0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85BC7"/>
    <w:multiLevelType w:val="hybridMultilevel"/>
    <w:tmpl w:val="6CE613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31D712A"/>
    <w:multiLevelType w:val="multilevel"/>
    <w:tmpl w:val="1C64A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55515E1"/>
    <w:multiLevelType w:val="hybridMultilevel"/>
    <w:tmpl w:val="3668A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5BB5369"/>
    <w:multiLevelType w:val="multilevel"/>
    <w:tmpl w:val="841471D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FC2882"/>
    <w:multiLevelType w:val="hybridMultilevel"/>
    <w:tmpl w:val="630C27C8"/>
    <w:lvl w:ilvl="0" w:tplc="4290160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3"/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4"/>
  </w:num>
  <w:num w:numId="8">
    <w:abstractNumId w:val="8"/>
  </w:num>
  <w:num w:numId="9">
    <w:abstractNumId w:val="21"/>
  </w:num>
  <w:num w:numId="10">
    <w:abstractNumId w:val="30"/>
  </w:num>
  <w:num w:numId="11">
    <w:abstractNumId w:val="37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1"/>
  </w:num>
  <w:num w:numId="15">
    <w:abstractNumId w:val="28"/>
  </w:num>
  <w:num w:numId="16">
    <w:abstractNumId w:val="13"/>
  </w:num>
  <w:num w:numId="17">
    <w:abstractNumId w:val="20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82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9"/>
  </w:num>
  <w:num w:numId="22">
    <w:abstractNumId w:val="12"/>
  </w:num>
  <w:num w:numId="23">
    <w:abstractNumId w:val="34"/>
  </w:num>
  <w:num w:numId="24">
    <w:abstractNumId w:val="16"/>
  </w:num>
  <w:num w:numId="25">
    <w:abstractNumId w:val="15"/>
  </w:num>
  <w:num w:numId="26">
    <w:abstractNumId w:val="24"/>
  </w:num>
  <w:num w:numId="27">
    <w:abstractNumId w:val="36"/>
  </w:num>
  <w:num w:numId="28">
    <w:abstractNumId w:val="33"/>
  </w:num>
  <w:num w:numId="29">
    <w:abstractNumId w:val="38"/>
  </w:num>
  <w:num w:numId="30">
    <w:abstractNumId w:val="35"/>
  </w:num>
  <w:num w:numId="31">
    <w:abstractNumId w:val="27"/>
  </w:num>
  <w:num w:numId="32">
    <w:abstractNumId w:val="5"/>
  </w:num>
  <w:num w:numId="33">
    <w:abstractNumId w:val="10"/>
  </w:num>
  <w:num w:numId="34">
    <w:abstractNumId w:val="18"/>
  </w:num>
  <w:num w:numId="35">
    <w:abstractNumId w:val="32"/>
  </w:num>
  <w:num w:numId="36">
    <w:abstractNumId w:val="25"/>
  </w:num>
  <w:num w:numId="37">
    <w:abstractNumId w:val="9"/>
  </w:num>
  <w:num w:numId="38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B23"/>
    <w:rsid w:val="00000CEA"/>
    <w:rsid w:val="00000D82"/>
    <w:rsid w:val="00001B54"/>
    <w:rsid w:val="00002C45"/>
    <w:rsid w:val="00003D35"/>
    <w:rsid w:val="000116F6"/>
    <w:rsid w:val="0001197C"/>
    <w:rsid w:val="00012713"/>
    <w:rsid w:val="00012B08"/>
    <w:rsid w:val="00012BD0"/>
    <w:rsid w:val="00014046"/>
    <w:rsid w:val="00014350"/>
    <w:rsid w:val="000154C4"/>
    <w:rsid w:val="0001588D"/>
    <w:rsid w:val="000167BB"/>
    <w:rsid w:val="00020702"/>
    <w:rsid w:val="00021411"/>
    <w:rsid w:val="000224B1"/>
    <w:rsid w:val="000231F5"/>
    <w:rsid w:val="0002335B"/>
    <w:rsid w:val="00024284"/>
    <w:rsid w:val="00024832"/>
    <w:rsid w:val="00025443"/>
    <w:rsid w:val="00025A07"/>
    <w:rsid w:val="00030CB6"/>
    <w:rsid w:val="00030DE4"/>
    <w:rsid w:val="00031C37"/>
    <w:rsid w:val="00034811"/>
    <w:rsid w:val="000356A1"/>
    <w:rsid w:val="0003571E"/>
    <w:rsid w:val="00035814"/>
    <w:rsid w:val="00036631"/>
    <w:rsid w:val="00037740"/>
    <w:rsid w:val="00040318"/>
    <w:rsid w:val="00040F1F"/>
    <w:rsid w:val="00041717"/>
    <w:rsid w:val="00041B9C"/>
    <w:rsid w:val="00044CCB"/>
    <w:rsid w:val="0004508C"/>
    <w:rsid w:val="00045EF2"/>
    <w:rsid w:val="00046028"/>
    <w:rsid w:val="00046279"/>
    <w:rsid w:val="00046586"/>
    <w:rsid w:val="00046824"/>
    <w:rsid w:val="000509F3"/>
    <w:rsid w:val="00051EAF"/>
    <w:rsid w:val="000527C4"/>
    <w:rsid w:val="0005367C"/>
    <w:rsid w:val="000542C2"/>
    <w:rsid w:val="00055E4F"/>
    <w:rsid w:val="00057451"/>
    <w:rsid w:val="0005773E"/>
    <w:rsid w:val="00060276"/>
    <w:rsid w:val="000609A9"/>
    <w:rsid w:val="000625DB"/>
    <w:rsid w:val="00063D8E"/>
    <w:rsid w:val="00063E87"/>
    <w:rsid w:val="00063EAC"/>
    <w:rsid w:val="00065439"/>
    <w:rsid w:val="00065B03"/>
    <w:rsid w:val="00065FE1"/>
    <w:rsid w:val="00067007"/>
    <w:rsid w:val="00071D7E"/>
    <w:rsid w:val="0007250C"/>
    <w:rsid w:val="00073855"/>
    <w:rsid w:val="00075B5B"/>
    <w:rsid w:val="00076815"/>
    <w:rsid w:val="000802D8"/>
    <w:rsid w:val="0008051C"/>
    <w:rsid w:val="000816D5"/>
    <w:rsid w:val="00083031"/>
    <w:rsid w:val="0008333D"/>
    <w:rsid w:val="0008426D"/>
    <w:rsid w:val="00084F4D"/>
    <w:rsid w:val="0008580F"/>
    <w:rsid w:val="0008766A"/>
    <w:rsid w:val="00087AD9"/>
    <w:rsid w:val="00093399"/>
    <w:rsid w:val="00095E10"/>
    <w:rsid w:val="00096136"/>
    <w:rsid w:val="00096E51"/>
    <w:rsid w:val="000A260A"/>
    <w:rsid w:val="000A267C"/>
    <w:rsid w:val="000A3682"/>
    <w:rsid w:val="000A3791"/>
    <w:rsid w:val="000A5C98"/>
    <w:rsid w:val="000A72CD"/>
    <w:rsid w:val="000B298D"/>
    <w:rsid w:val="000B30D2"/>
    <w:rsid w:val="000B4FD1"/>
    <w:rsid w:val="000B5E93"/>
    <w:rsid w:val="000B7E3D"/>
    <w:rsid w:val="000B7FED"/>
    <w:rsid w:val="000C198F"/>
    <w:rsid w:val="000C2916"/>
    <w:rsid w:val="000C3FB2"/>
    <w:rsid w:val="000C4CF8"/>
    <w:rsid w:val="000C6271"/>
    <w:rsid w:val="000D0123"/>
    <w:rsid w:val="000D0793"/>
    <w:rsid w:val="000D143E"/>
    <w:rsid w:val="000D278F"/>
    <w:rsid w:val="000D3197"/>
    <w:rsid w:val="000D4558"/>
    <w:rsid w:val="000D479C"/>
    <w:rsid w:val="000D6B1E"/>
    <w:rsid w:val="000D7EA6"/>
    <w:rsid w:val="000E2072"/>
    <w:rsid w:val="000E2AEC"/>
    <w:rsid w:val="000E3D95"/>
    <w:rsid w:val="000E5402"/>
    <w:rsid w:val="000E5D75"/>
    <w:rsid w:val="000E5F00"/>
    <w:rsid w:val="000E636A"/>
    <w:rsid w:val="000E7997"/>
    <w:rsid w:val="000F02CA"/>
    <w:rsid w:val="000F1CFA"/>
    <w:rsid w:val="000F3D0D"/>
    <w:rsid w:val="000F440E"/>
    <w:rsid w:val="000F5C5D"/>
    <w:rsid w:val="000F783F"/>
    <w:rsid w:val="000F7A99"/>
    <w:rsid w:val="001014F0"/>
    <w:rsid w:val="001020F1"/>
    <w:rsid w:val="001031DC"/>
    <w:rsid w:val="001035B6"/>
    <w:rsid w:val="001036DC"/>
    <w:rsid w:val="00103CDD"/>
    <w:rsid w:val="00104C75"/>
    <w:rsid w:val="00106277"/>
    <w:rsid w:val="00106E63"/>
    <w:rsid w:val="00107327"/>
    <w:rsid w:val="00110125"/>
    <w:rsid w:val="001101C2"/>
    <w:rsid w:val="00112767"/>
    <w:rsid w:val="0011475E"/>
    <w:rsid w:val="00115A9C"/>
    <w:rsid w:val="00115C88"/>
    <w:rsid w:val="001202BA"/>
    <w:rsid w:val="001205A4"/>
    <w:rsid w:val="00120B35"/>
    <w:rsid w:val="00123969"/>
    <w:rsid w:val="00124A58"/>
    <w:rsid w:val="00124C5E"/>
    <w:rsid w:val="00127F57"/>
    <w:rsid w:val="001316E5"/>
    <w:rsid w:val="001332E0"/>
    <w:rsid w:val="001339D3"/>
    <w:rsid w:val="00134F60"/>
    <w:rsid w:val="00135C6A"/>
    <w:rsid w:val="00136E1B"/>
    <w:rsid w:val="00137579"/>
    <w:rsid w:val="00137787"/>
    <w:rsid w:val="00137A83"/>
    <w:rsid w:val="00137C18"/>
    <w:rsid w:val="00137FE8"/>
    <w:rsid w:val="001400E3"/>
    <w:rsid w:val="0014111C"/>
    <w:rsid w:val="00141950"/>
    <w:rsid w:val="00142500"/>
    <w:rsid w:val="00143552"/>
    <w:rsid w:val="00143767"/>
    <w:rsid w:val="00143D05"/>
    <w:rsid w:val="001448CE"/>
    <w:rsid w:val="00144F0F"/>
    <w:rsid w:val="00147442"/>
    <w:rsid w:val="00147475"/>
    <w:rsid w:val="001478E6"/>
    <w:rsid w:val="00152974"/>
    <w:rsid w:val="00153865"/>
    <w:rsid w:val="00153D2F"/>
    <w:rsid w:val="00153D6D"/>
    <w:rsid w:val="001542FE"/>
    <w:rsid w:val="001544D9"/>
    <w:rsid w:val="00154C6B"/>
    <w:rsid w:val="00156CA6"/>
    <w:rsid w:val="0016115B"/>
    <w:rsid w:val="001620AD"/>
    <w:rsid w:val="0016292E"/>
    <w:rsid w:val="00164B8A"/>
    <w:rsid w:val="0016593B"/>
    <w:rsid w:val="00167277"/>
    <w:rsid w:val="00167FDF"/>
    <w:rsid w:val="001705B8"/>
    <w:rsid w:val="001706E5"/>
    <w:rsid w:val="00170EC5"/>
    <w:rsid w:val="00171020"/>
    <w:rsid w:val="0017189C"/>
    <w:rsid w:val="001732EC"/>
    <w:rsid w:val="00173DB7"/>
    <w:rsid w:val="0017418E"/>
    <w:rsid w:val="00174A81"/>
    <w:rsid w:val="00174B79"/>
    <w:rsid w:val="001771DE"/>
    <w:rsid w:val="001839F8"/>
    <w:rsid w:val="00183A90"/>
    <w:rsid w:val="00184150"/>
    <w:rsid w:val="001841A9"/>
    <w:rsid w:val="00184BD8"/>
    <w:rsid w:val="0018543A"/>
    <w:rsid w:val="00185813"/>
    <w:rsid w:val="001862FC"/>
    <w:rsid w:val="001904EC"/>
    <w:rsid w:val="001909DD"/>
    <w:rsid w:val="001920DB"/>
    <w:rsid w:val="00194709"/>
    <w:rsid w:val="00195AD3"/>
    <w:rsid w:val="0019611F"/>
    <w:rsid w:val="00196361"/>
    <w:rsid w:val="001A097D"/>
    <w:rsid w:val="001A09B4"/>
    <w:rsid w:val="001A0A9E"/>
    <w:rsid w:val="001A158F"/>
    <w:rsid w:val="001A1A3B"/>
    <w:rsid w:val="001A2351"/>
    <w:rsid w:val="001A24AD"/>
    <w:rsid w:val="001A2FA5"/>
    <w:rsid w:val="001A4263"/>
    <w:rsid w:val="001A6081"/>
    <w:rsid w:val="001A7051"/>
    <w:rsid w:val="001A71AC"/>
    <w:rsid w:val="001A7BA3"/>
    <w:rsid w:val="001A7D26"/>
    <w:rsid w:val="001B0FB5"/>
    <w:rsid w:val="001B4B22"/>
    <w:rsid w:val="001B4F9E"/>
    <w:rsid w:val="001B7312"/>
    <w:rsid w:val="001B74DB"/>
    <w:rsid w:val="001B7FA7"/>
    <w:rsid w:val="001C056E"/>
    <w:rsid w:val="001C1477"/>
    <w:rsid w:val="001C1D47"/>
    <w:rsid w:val="001C2CE0"/>
    <w:rsid w:val="001C3225"/>
    <w:rsid w:val="001C34AE"/>
    <w:rsid w:val="001C3798"/>
    <w:rsid w:val="001C5144"/>
    <w:rsid w:val="001C5C8D"/>
    <w:rsid w:val="001C7678"/>
    <w:rsid w:val="001D0503"/>
    <w:rsid w:val="001D1009"/>
    <w:rsid w:val="001D202E"/>
    <w:rsid w:val="001D2829"/>
    <w:rsid w:val="001D3D35"/>
    <w:rsid w:val="001D3E7E"/>
    <w:rsid w:val="001D5BDC"/>
    <w:rsid w:val="001D6F0C"/>
    <w:rsid w:val="001D73D8"/>
    <w:rsid w:val="001E1519"/>
    <w:rsid w:val="001E17A2"/>
    <w:rsid w:val="001E35C9"/>
    <w:rsid w:val="001E6DE2"/>
    <w:rsid w:val="001F084F"/>
    <w:rsid w:val="001F0D42"/>
    <w:rsid w:val="001F26E6"/>
    <w:rsid w:val="001F2F53"/>
    <w:rsid w:val="001F3EC4"/>
    <w:rsid w:val="001F40DE"/>
    <w:rsid w:val="001F4237"/>
    <w:rsid w:val="001F42A5"/>
    <w:rsid w:val="001F4CF2"/>
    <w:rsid w:val="001F4FDF"/>
    <w:rsid w:val="001F5058"/>
    <w:rsid w:val="001F50A6"/>
    <w:rsid w:val="001F6095"/>
    <w:rsid w:val="001F74D5"/>
    <w:rsid w:val="001F7940"/>
    <w:rsid w:val="00202CE1"/>
    <w:rsid w:val="00203122"/>
    <w:rsid w:val="002055E6"/>
    <w:rsid w:val="0020671F"/>
    <w:rsid w:val="00207FD9"/>
    <w:rsid w:val="00212B67"/>
    <w:rsid w:val="0021416D"/>
    <w:rsid w:val="00214831"/>
    <w:rsid w:val="00214A95"/>
    <w:rsid w:val="0021511E"/>
    <w:rsid w:val="002151FE"/>
    <w:rsid w:val="00216A0B"/>
    <w:rsid w:val="00217520"/>
    <w:rsid w:val="002203FE"/>
    <w:rsid w:val="00220735"/>
    <w:rsid w:val="00220C2A"/>
    <w:rsid w:val="00220D55"/>
    <w:rsid w:val="00221C10"/>
    <w:rsid w:val="00221C7F"/>
    <w:rsid w:val="00222786"/>
    <w:rsid w:val="002239AA"/>
    <w:rsid w:val="00224CD2"/>
    <w:rsid w:val="00227541"/>
    <w:rsid w:val="00227FD5"/>
    <w:rsid w:val="00230646"/>
    <w:rsid w:val="00231549"/>
    <w:rsid w:val="00231FA0"/>
    <w:rsid w:val="002324F2"/>
    <w:rsid w:val="002339B4"/>
    <w:rsid w:val="00233CBD"/>
    <w:rsid w:val="00235E59"/>
    <w:rsid w:val="002372F2"/>
    <w:rsid w:val="002426E8"/>
    <w:rsid w:val="00243820"/>
    <w:rsid w:val="00243BD5"/>
    <w:rsid w:val="0024504A"/>
    <w:rsid w:val="0024611A"/>
    <w:rsid w:val="0024651C"/>
    <w:rsid w:val="002500DA"/>
    <w:rsid w:val="00250753"/>
    <w:rsid w:val="00250EC3"/>
    <w:rsid w:val="0025138A"/>
    <w:rsid w:val="00251732"/>
    <w:rsid w:val="0025344A"/>
    <w:rsid w:val="002556B0"/>
    <w:rsid w:val="00255E79"/>
    <w:rsid w:val="00256452"/>
    <w:rsid w:val="00256590"/>
    <w:rsid w:val="00256C4B"/>
    <w:rsid w:val="002579F2"/>
    <w:rsid w:val="00257D61"/>
    <w:rsid w:val="00260AE6"/>
    <w:rsid w:val="0026128F"/>
    <w:rsid w:val="00261D42"/>
    <w:rsid w:val="00261EB9"/>
    <w:rsid w:val="002632BB"/>
    <w:rsid w:val="00263AE3"/>
    <w:rsid w:val="002640F7"/>
    <w:rsid w:val="00264EB7"/>
    <w:rsid w:val="0026567E"/>
    <w:rsid w:val="002672D3"/>
    <w:rsid w:val="00267416"/>
    <w:rsid w:val="0027087E"/>
    <w:rsid w:val="00270FAC"/>
    <w:rsid w:val="002712DF"/>
    <w:rsid w:val="00273362"/>
    <w:rsid w:val="00276825"/>
    <w:rsid w:val="00277C98"/>
    <w:rsid w:val="00277E17"/>
    <w:rsid w:val="00277FB3"/>
    <w:rsid w:val="002805D9"/>
    <w:rsid w:val="00281C79"/>
    <w:rsid w:val="00283BAB"/>
    <w:rsid w:val="002847E0"/>
    <w:rsid w:val="00285EEE"/>
    <w:rsid w:val="0028631F"/>
    <w:rsid w:val="00286878"/>
    <w:rsid w:val="00286B10"/>
    <w:rsid w:val="002878A6"/>
    <w:rsid w:val="00287C5B"/>
    <w:rsid w:val="002909EC"/>
    <w:rsid w:val="002919B8"/>
    <w:rsid w:val="00291AC6"/>
    <w:rsid w:val="00293C89"/>
    <w:rsid w:val="0029433A"/>
    <w:rsid w:val="0029587D"/>
    <w:rsid w:val="00295899"/>
    <w:rsid w:val="0029633C"/>
    <w:rsid w:val="00296D60"/>
    <w:rsid w:val="00296E2E"/>
    <w:rsid w:val="00296F7C"/>
    <w:rsid w:val="0029704F"/>
    <w:rsid w:val="002A04DB"/>
    <w:rsid w:val="002A05D4"/>
    <w:rsid w:val="002A06F3"/>
    <w:rsid w:val="002A08AD"/>
    <w:rsid w:val="002A165F"/>
    <w:rsid w:val="002A1F00"/>
    <w:rsid w:val="002A1F67"/>
    <w:rsid w:val="002A2B86"/>
    <w:rsid w:val="002A32B9"/>
    <w:rsid w:val="002A386D"/>
    <w:rsid w:val="002A47B7"/>
    <w:rsid w:val="002A5BE4"/>
    <w:rsid w:val="002A6EDD"/>
    <w:rsid w:val="002B0601"/>
    <w:rsid w:val="002B063C"/>
    <w:rsid w:val="002B092A"/>
    <w:rsid w:val="002B1518"/>
    <w:rsid w:val="002B2968"/>
    <w:rsid w:val="002B3274"/>
    <w:rsid w:val="002B45BE"/>
    <w:rsid w:val="002B467D"/>
    <w:rsid w:val="002B5AFC"/>
    <w:rsid w:val="002B70F9"/>
    <w:rsid w:val="002C08F6"/>
    <w:rsid w:val="002C238D"/>
    <w:rsid w:val="002C2EDE"/>
    <w:rsid w:val="002C6349"/>
    <w:rsid w:val="002C6487"/>
    <w:rsid w:val="002C66A1"/>
    <w:rsid w:val="002C6897"/>
    <w:rsid w:val="002C6A6D"/>
    <w:rsid w:val="002C6F89"/>
    <w:rsid w:val="002C7753"/>
    <w:rsid w:val="002C77A7"/>
    <w:rsid w:val="002D086F"/>
    <w:rsid w:val="002D24BE"/>
    <w:rsid w:val="002D28C9"/>
    <w:rsid w:val="002D4932"/>
    <w:rsid w:val="002D516A"/>
    <w:rsid w:val="002D5E91"/>
    <w:rsid w:val="002D6DDC"/>
    <w:rsid w:val="002D7998"/>
    <w:rsid w:val="002E03A1"/>
    <w:rsid w:val="002E5B52"/>
    <w:rsid w:val="002E5E28"/>
    <w:rsid w:val="002E6195"/>
    <w:rsid w:val="002E6460"/>
    <w:rsid w:val="002E675E"/>
    <w:rsid w:val="002F0DCD"/>
    <w:rsid w:val="002F0E03"/>
    <w:rsid w:val="002F394B"/>
    <w:rsid w:val="002F434E"/>
    <w:rsid w:val="002F461F"/>
    <w:rsid w:val="003002D3"/>
    <w:rsid w:val="00302603"/>
    <w:rsid w:val="0030698D"/>
    <w:rsid w:val="003114B2"/>
    <w:rsid w:val="00311697"/>
    <w:rsid w:val="003142C5"/>
    <w:rsid w:val="00314663"/>
    <w:rsid w:val="00315089"/>
    <w:rsid w:val="0032180C"/>
    <w:rsid w:val="00321936"/>
    <w:rsid w:val="00322BEE"/>
    <w:rsid w:val="00325945"/>
    <w:rsid w:val="00326A6E"/>
    <w:rsid w:val="00326B06"/>
    <w:rsid w:val="00330417"/>
    <w:rsid w:val="00330A45"/>
    <w:rsid w:val="00330F72"/>
    <w:rsid w:val="00331B19"/>
    <w:rsid w:val="0033239B"/>
    <w:rsid w:val="00334CB7"/>
    <w:rsid w:val="0033536A"/>
    <w:rsid w:val="003357B1"/>
    <w:rsid w:val="00335806"/>
    <w:rsid w:val="00341560"/>
    <w:rsid w:val="00342053"/>
    <w:rsid w:val="003424FE"/>
    <w:rsid w:val="00342B7D"/>
    <w:rsid w:val="003441C9"/>
    <w:rsid w:val="003451DF"/>
    <w:rsid w:val="00346980"/>
    <w:rsid w:val="0035036A"/>
    <w:rsid w:val="00351934"/>
    <w:rsid w:val="003522E8"/>
    <w:rsid w:val="00352702"/>
    <w:rsid w:val="00352D46"/>
    <w:rsid w:val="00353BCE"/>
    <w:rsid w:val="003545FE"/>
    <w:rsid w:val="0035480B"/>
    <w:rsid w:val="00354FC6"/>
    <w:rsid w:val="00355BA1"/>
    <w:rsid w:val="00355CD1"/>
    <w:rsid w:val="00356E31"/>
    <w:rsid w:val="00357A4D"/>
    <w:rsid w:val="00357F6C"/>
    <w:rsid w:val="003615AA"/>
    <w:rsid w:val="0036199E"/>
    <w:rsid w:val="00361B17"/>
    <w:rsid w:val="00362679"/>
    <w:rsid w:val="003626ED"/>
    <w:rsid w:val="00364BBA"/>
    <w:rsid w:val="00370F01"/>
    <w:rsid w:val="00371FA6"/>
    <w:rsid w:val="003736EE"/>
    <w:rsid w:val="00374690"/>
    <w:rsid w:val="0037486D"/>
    <w:rsid w:val="003756CA"/>
    <w:rsid w:val="00375BCF"/>
    <w:rsid w:val="0037628A"/>
    <w:rsid w:val="00376AD6"/>
    <w:rsid w:val="00377C09"/>
    <w:rsid w:val="00377E89"/>
    <w:rsid w:val="003820BB"/>
    <w:rsid w:val="0038577E"/>
    <w:rsid w:val="0038629C"/>
    <w:rsid w:val="00386C59"/>
    <w:rsid w:val="00390168"/>
    <w:rsid w:val="003902DA"/>
    <w:rsid w:val="00390420"/>
    <w:rsid w:val="00390D5B"/>
    <w:rsid w:val="00390F34"/>
    <w:rsid w:val="00391213"/>
    <w:rsid w:val="0039234D"/>
    <w:rsid w:val="00394C44"/>
    <w:rsid w:val="003977B6"/>
    <w:rsid w:val="003A09F4"/>
    <w:rsid w:val="003A0E68"/>
    <w:rsid w:val="003A0FCF"/>
    <w:rsid w:val="003A12EE"/>
    <w:rsid w:val="003A187D"/>
    <w:rsid w:val="003A2591"/>
    <w:rsid w:val="003A28A6"/>
    <w:rsid w:val="003A32F2"/>
    <w:rsid w:val="003A345B"/>
    <w:rsid w:val="003A3AAD"/>
    <w:rsid w:val="003A3D3C"/>
    <w:rsid w:val="003A3FC2"/>
    <w:rsid w:val="003A46F2"/>
    <w:rsid w:val="003A62BE"/>
    <w:rsid w:val="003B1E95"/>
    <w:rsid w:val="003B2C0A"/>
    <w:rsid w:val="003B3758"/>
    <w:rsid w:val="003B3B65"/>
    <w:rsid w:val="003B4D6F"/>
    <w:rsid w:val="003B4EC2"/>
    <w:rsid w:val="003B5A45"/>
    <w:rsid w:val="003B6967"/>
    <w:rsid w:val="003B7BAB"/>
    <w:rsid w:val="003C0028"/>
    <w:rsid w:val="003C02C1"/>
    <w:rsid w:val="003C0B23"/>
    <w:rsid w:val="003C0E71"/>
    <w:rsid w:val="003C0FB2"/>
    <w:rsid w:val="003C13B1"/>
    <w:rsid w:val="003C2755"/>
    <w:rsid w:val="003C32E5"/>
    <w:rsid w:val="003C36F0"/>
    <w:rsid w:val="003C427D"/>
    <w:rsid w:val="003C4707"/>
    <w:rsid w:val="003C4895"/>
    <w:rsid w:val="003C4999"/>
    <w:rsid w:val="003C4C22"/>
    <w:rsid w:val="003C4DE2"/>
    <w:rsid w:val="003C5890"/>
    <w:rsid w:val="003C5BC0"/>
    <w:rsid w:val="003C66EC"/>
    <w:rsid w:val="003C734B"/>
    <w:rsid w:val="003C7E3B"/>
    <w:rsid w:val="003D0C62"/>
    <w:rsid w:val="003D439A"/>
    <w:rsid w:val="003E04AF"/>
    <w:rsid w:val="003E0A3C"/>
    <w:rsid w:val="003E1783"/>
    <w:rsid w:val="003E2B75"/>
    <w:rsid w:val="003E3B4F"/>
    <w:rsid w:val="003E3BF5"/>
    <w:rsid w:val="003F19B9"/>
    <w:rsid w:val="003F2619"/>
    <w:rsid w:val="003F326F"/>
    <w:rsid w:val="003F3BCD"/>
    <w:rsid w:val="003F410D"/>
    <w:rsid w:val="003F4D1A"/>
    <w:rsid w:val="003F4DD0"/>
    <w:rsid w:val="003F5ABB"/>
    <w:rsid w:val="003F604C"/>
    <w:rsid w:val="003F6A3A"/>
    <w:rsid w:val="003F77C5"/>
    <w:rsid w:val="003F7D94"/>
    <w:rsid w:val="004010CF"/>
    <w:rsid w:val="0040404C"/>
    <w:rsid w:val="00404153"/>
    <w:rsid w:val="00404E48"/>
    <w:rsid w:val="00405441"/>
    <w:rsid w:val="0040619B"/>
    <w:rsid w:val="00406C09"/>
    <w:rsid w:val="00407BC2"/>
    <w:rsid w:val="004129A9"/>
    <w:rsid w:val="00412D60"/>
    <w:rsid w:val="00413D45"/>
    <w:rsid w:val="00414944"/>
    <w:rsid w:val="00414C2F"/>
    <w:rsid w:val="00415FE0"/>
    <w:rsid w:val="00416B32"/>
    <w:rsid w:val="00417060"/>
    <w:rsid w:val="00421A8B"/>
    <w:rsid w:val="004225DF"/>
    <w:rsid w:val="0042516D"/>
    <w:rsid w:val="00425397"/>
    <w:rsid w:val="004254BA"/>
    <w:rsid w:val="004258AD"/>
    <w:rsid w:val="00426D59"/>
    <w:rsid w:val="004276B0"/>
    <w:rsid w:val="00430577"/>
    <w:rsid w:val="0043117D"/>
    <w:rsid w:val="004317D5"/>
    <w:rsid w:val="004333BE"/>
    <w:rsid w:val="004334B5"/>
    <w:rsid w:val="00433597"/>
    <w:rsid w:val="00435CD2"/>
    <w:rsid w:val="00435CFE"/>
    <w:rsid w:val="00436A73"/>
    <w:rsid w:val="00440EF5"/>
    <w:rsid w:val="004421AF"/>
    <w:rsid w:val="00442356"/>
    <w:rsid w:val="004428AD"/>
    <w:rsid w:val="00444C4D"/>
    <w:rsid w:val="004456CE"/>
    <w:rsid w:val="00445FCA"/>
    <w:rsid w:val="004467A8"/>
    <w:rsid w:val="004473A2"/>
    <w:rsid w:val="0045029F"/>
    <w:rsid w:val="00450CE8"/>
    <w:rsid w:val="00451507"/>
    <w:rsid w:val="004523D0"/>
    <w:rsid w:val="0045296D"/>
    <w:rsid w:val="00453604"/>
    <w:rsid w:val="004548C7"/>
    <w:rsid w:val="00455031"/>
    <w:rsid w:val="004550F9"/>
    <w:rsid w:val="00455CB9"/>
    <w:rsid w:val="00457A67"/>
    <w:rsid w:val="00460786"/>
    <w:rsid w:val="004611FD"/>
    <w:rsid w:val="00461381"/>
    <w:rsid w:val="004613A2"/>
    <w:rsid w:val="00461C77"/>
    <w:rsid w:val="00462FDD"/>
    <w:rsid w:val="00463D8D"/>
    <w:rsid w:val="0046469D"/>
    <w:rsid w:val="0046502C"/>
    <w:rsid w:val="00465081"/>
    <w:rsid w:val="00466371"/>
    <w:rsid w:val="00467B80"/>
    <w:rsid w:val="00467ECF"/>
    <w:rsid w:val="004705E5"/>
    <w:rsid w:val="00471C2A"/>
    <w:rsid w:val="00472FE3"/>
    <w:rsid w:val="004743A6"/>
    <w:rsid w:val="004762DD"/>
    <w:rsid w:val="0047661F"/>
    <w:rsid w:val="004770BD"/>
    <w:rsid w:val="00477284"/>
    <w:rsid w:val="0048323D"/>
    <w:rsid w:val="004832D0"/>
    <w:rsid w:val="00484310"/>
    <w:rsid w:val="0048535E"/>
    <w:rsid w:val="00485E43"/>
    <w:rsid w:val="004866F8"/>
    <w:rsid w:val="004870C7"/>
    <w:rsid w:val="004879ED"/>
    <w:rsid w:val="00490ECB"/>
    <w:rsid w:val="004911A0"/>
    <w:rsid w:val="00491D25"/>
    <w:rsid w:val="00492007"/>
    <w:rsid w:val="00492534"/>
    <w:rsid w:val="0049306B"/>
    <w:rsid w:val="00493A51"/>
    <w:rsid w:val="0049410D"/>
    <w:rsid w:val="00494221"/>
    <w:rsid w:val="0049460D"/>
    <w:rsid w:val="00495119"/>
    <w:rsid w:val="00495F5C"/>
    <w:rsid w:val="00496778"/>
    <w:rsid w:val="00496E65"/>
    <w:rsid w:val="004977EA"/>
    <w:rsid w:val="0049799A"/>
    <w:rsid w:val="00497F54"/>
    <w:rsid w:val="004A174B"/>
    <w:rsid w:val="004A19A6"/>
    <w:rsid w:val="004A35A4"/>
    <w:rsid w:val="004A4029"/>
    <w:rsid w:val="004A5BF4"/>
    <w:rsid w:val="004A5D4F"/>
    <w:rsid w:val="004A7F13"/>
    <w:rsid w:val="004A7F2C"/>
    <w:rsid w:val="004B04C4"/>
    <w:rsid w:val="004B4D63"/>
    <w:rsid w:val="004B5160"/>
    <w:rsid w:val="004B5423"/>
    <w:rsid w:val="004B56FF"/>
    <w:rsid w:val="004B6353"/>
    <w:rsid w:val="004B6BC4"/>
    <w:rsid w:val="004B6F9F"/>
    <w:rsid w:val="004C0AC7"/>
    <w:rsid w:val="004C0DA0"/>
    <w:rsid w:val="004C139F"/>
    <w:rsid w:val="004C2FD7"/>
    <w:rsid w:val="004C451D"/>
    <w:rsid w:val="004C5092"/>
    <w:rsid w:val="004C557E"/>
    <w:rsid w:val="004C613D"/>
    <w:rsid w:val="004C6736"/>
    <w:rsid w:val="004C67CF"/>
    <w:rsid w:val="004C75C8"/>
    <w:rsid w:val="004D01B4"/>
    <w:rsid w:val="004D2020"/>
    <w:rsid w:val="004D2674"/>
    <w:rsid w:val="004D6EB7"/>
    <w:rsid w:val="004E12A9"/>
    <w:rsid w:val="004E1567"/>
    <w:rsid w:val="004E22A6"/>
    <w:rsid w:val="004E263E"/>
    <w:rsid w:val="004E333E"/>
    <w:rsid w:val="004E33F0"/>
    <w:rsid w:val="004E4CC1"/>
    <w:rsid w:val="004E4ED1"/>
    <w:rsid w:val="004E535B"/>
    <w:rsid w:val="004E6D6C"/>
    <w:rsid w:val="004E7587"/>
    <w:rsid w:val="004E7C67"/>
    <w:rsid w:val="004F0CBA"/>
    <w:rsid w:val="004F1054"/>
    <w:rsid w:val="004F110B"/>
    <w:rsid w:val="004F1958"/>
    <w:rsid w:val="004F2452"/>
    <w:rsid w:val="004F2E24"/>
    <w:rsid w:val="004F3FB9"/>
    <w:rsid w:val="004F413A"/>
    <w:rsid w:val="004F57C9"/>
    <w:rsid w:val="004F6D99"/>
    <w:rsid w:val="004F6DB3"/>
    <w:rsid w:val="004F774C"/>
    <w:rsid w:val="00500A43"/>
    <w:rsid w:val="00501340"/>
    <w:rsid w:val="00504070"/>
    <w:rsid w:val="00507346"/>
    <w:rsid w:val="005076BB"/>
    <w:rsid w:val="00510B90"/>
    <w:rsid w:val="0051116C"/>
    <w:rsid w:val="00513BA3"/>
    <w:rsid w:val="00515773"/>
    <w:rsid w:val="00516279"/>
    <w:rsid w:val="00516938"/>
    <w:rsid w:val="00517808"/>
    <w:rsid w:val="0052288F"/>
    <w:rsid w:val="00522CB1"/>
    <w:rsid w:val="00522CC0"/>
    <w:rsid w:val="00523145"/>
    <w:rsid w:val="00524713"/>
    <w:rsid w:val="005248A2"/>
    <w:rsid w:val="00525918"/>
    <w:rsid w:val="00525926"/>
    <w:rsid w:val="00527190"/>
    <w:rsid w:val="0053013F"/>
    <w:rsid w:val="00530B01"/>
    <w:rsid w:val="00531BC6"/>
    <w:rsid w:val="00532598"/>
    <w:rsid w:val="00533C80"/>
    <w:rsid w:val="00535499"/>
    <w:rsid w:val="00535707"/>
    <w:rsid w:val="005358F9"/>
    <w:rsid w:val="00535E14"/>
    <w:rsid w:val="005362D9"/>
    <w:rsid w:val="00536682"/>
    <w:rsid w:val="00537C1A"/>
    <w:rsid w:val="00540768"/>
    <w:rsid w:val="005421BA"/>
    <w:rsid w:val="005469A4"/>
    <w:rsid w:val="00546CF1"/>
    <w:rsid w:val="00546DEB"/>
    <w:rsid w:val="00546F99"/>
    <w:rsid w:val="00550648"/>
    <w:rsid w:val="0055069C"/>
    <w:rsid w:val="00550D49"/>
    <w:rsid w:val="00552549"/>
    <w:rsid w:val="00552F57"/>
    <w:rsid w:val="00552FD4"/>
    <w:rsid w:val="00553426"/>
    <w:rsid w:val="00553598"/>
    <w:rsid w:val="00554865"/>
    <w:rsid w:val="00554E0B"/>
    <w:rsid w:val="005556A9"/>
    <w:rsid w:val="005562C7"/>
    <w:rsid w:val="00556C77"/>
    <w:rsid w:val="0055701B"/>
    <w:rsid w:val="0055723F"/>
    <w:rsid w:val="0056272A"/>
    <w:rsid w:val="00563554"/>
    <w:rsid w:val="005639D4"/>
    <w:rsid w:val="00563A34"/>
    <w:rsid w:val="005646C0"/>
    <w:rsid w:val="00565629"/>
    <w:rsid w:val="0056571B"/>
    <w:rsid w:val="005659EB"/>
    <w:rsid w:val="00565F39"/>
    <w:rsid w:val="00566D37"/>
    <w:rsid w:val="00567E57"/>
    <w:rsid w:val="00571540"/>
    <w:rsid w:val="0057156D"/>
    <w:rsid w:val="00573E8D"/>
    <w:rsid w:val="00573EFF"/>
    <w:rsid w:val="00573F2B"/>
    <w:rsid w:val="00576581"/>
    <w:rsid w:val="0057786C"/>
    <w:rsid w:val="00577DA0"/>
    <w:rsid w:val="00580210"/>
    <w:rsid w:val="00580A30"/>
    <w:rsid w:val="00581934"/>
    <w:rsid w:val="0058216C"/>
    <w:rsid w:val="00583024"/>
    <w:rsid w:val="00583307"/>
    <w:rsid w:val="0058552C"/>
    <w:rsid w:val="00585938"/>
    <w:rsid w:val="00586B5E"/>
    <w:rsid w:val="00590A26"/>
    <w:rsid w:val="00590C3B"/>
    <w:rsid w:val="005929A6"/>
    <w:rsid w:val="00592C0B"/>
    <w:rsid w:val="00592DFA"/>
    <w:rsid w:val="00594CDF"/>
    <w:rsid w:val="00595460"/>
    <w:rsid w:val="005960C1"/>
    <w:rsid w:val="005964A9"/>
    <w:rsid w:val="00596747"/>
    <w:rsid w:val="005A1D5D"/>
    <w:rsid w:val="005A21C3"/>
    <w:rsid w:val="005A3011"/>
    <w:rsid w:val="005A3671"/>
    <w:rsid w:val="005A4F96"/>
    <w:rsid w:val="005B1B79"/>
    <w:rsid w:val="005B36C8"/>
    <w:rsid w:val="005B619B"/>
    <w:rsid w:val="005B6D10"/>
    <w:rsid w:val="005B7DA4"/>
    <w:rsid w:val="005C088C"/>
    <w:rsid w:val="005C2049"/>
    <w:rsid w:val="005C296D"/>
    <w:rsid w:val="005C73FD"/>
    <w:rsid w:val="005C7AAD"/>
    <w:rsid w:val="005D02E8"/>
    <w:rsid w:val="005D1745"/>
    <w:rsid w:val="005D1B8B"/>
    <w:rsid w:val="005D4CFA"/>
    <w:rsid w:val="005D66E8"/>
    <w:rsid w:val="005D6BC8"/>
    <w:rsid w:val="005D7E51"/>
    <w:rsid w:val="005E09C7"/>
    <w:rsid w:val="005E0F38"/>
    <w:rsid w:val="005E1D5D"/>
    <w:rsid w:val="005E27D9"/>
    <w:rsid w:val="005E451B"/>
    <w:rsid w:val="005E67AE"/>
    <w:rsid w:val="005E76FE"/>
    <w:rsid w:val="005E7870"/>
    <w:rsid w:val="005E7E1D"/>
    <w:rsid w:val="005F00CF"/>
    <w:rsid w:val="005F28A0"/>
    <w:rsid w:val="005F31C1"/>
    <w:rsid w:val="005F3A73"/>
    <w:rsid w:val="005F4237"/>
    <w:rsid w:val="005F53E2"/>
    <w:rsid w:val="005F5444"/>
    <w:rsid w:val="005F6113"/>
    <w:rsid w:val="005F65BE"/>
    <w:rsid w:val="005F688A"/>
    <w:rsid w:val="005F7FCA"/>
    <w:rsid w:val="00600999"/>
    <w:rsid w:val="00601102"/>
    <w:rsid w:val="006024F6"/>
    <w:rsid w:val="00602BCC"/>
    <w:rsid w:val="006040C2"/>
    <w:rsid w:val="00605002"/>
    <w:rsid w:val="00607D62"/>
    <w:rsid w:val="00610A35"/>
    <w:rsid w:val="00611BC5"/>
    <w:rsid w:val="00612734"/>
    <w:rsid w:val="00612DDC"/>
    <w:rsid w:val="00614627"/>
    <w:rsid w:val="00614898"/>
    <w:rsid w:val="00615C29"/>
    <w:rsid w:val="0061626B"/>
    <w:rsid w:val="00621E92"/>
    <w:rsid w:val="00622E14"/>
    <w:rsid w:val="00622F60"/>
    <w:rsid w:val="00622FF1"/>
    <w:rsid w:val="00623E9E"/>
    <w:rsid w:val="0062425E"/>
    <w:rsid w:val="006249CB"/>
    <w:rsid w:val="006253F8"/>
    <w:rsid w:val="0062547E"/>
    <w:rsid w:val="006254DC"/>
    <w:rsid w:val="0062604A"/>
    <w:rsid w:val="0062696C"/>
    <w:rsid w:val="00627DE3"/>
    <w:rsid w:val="00630339"/>
    <w:rsid w:val="00630DC7"/>
    <w:rsid w:val="0063336F"/>
    <w:rsid w:val="00633EEB"/>
    <w:rsid w:val="00636131"/>
    <w:rsid w:val="00636FBB"/>
    <w:rsid w:val="00640DC8"/>
    <w:rsid w:val="0064236E"/>
    <w:rsid w:val="00642BD2"/>
    <w:rsid w:val="00643322"/>
    <w:rsid w:val="0064355F"/>
    <w:rsid w:val="00643BF0"/>
    <w:rsid w:val="00643C24"/>
    <w:rsid w:val="006440C5"/>
    <w:rsid w:val="00644A69"/>
    <w:rsid w:val="00644C2F"/>
    <w:rsid w:val="0064509C"/>
    <w:rsid w:val="0064796A"/>
    <w:rsid w:val="00647990"/>
    <w:rsid w:val="00647ADF"/>
    <w:rsid w:val="00651029"/>
    <w:rsid w:val="0065282B"/>
    <w:rsid w:val="0065287D"/>
    <w:rsid w:val="0065421C"/>
    <w:rsid w:val="006554BD"/>
    <w:rsid w:val="006558F1"/>
    <w:rsid w:val="00655B86"/>
    <w:rsid w:val="00660A31"/>
    <w:rsid w:val="00661A12"/>
    <w:rsid w:val="00661DE8"/>
    <w:rsid w:val="00661E36"/>
    <w:rsid w:val="006635C7"/>
    <w:rsid w:val="00663C9A"/>
    <w:rsid w:val="00665320"/>
    <w:rsid w:val="006653C2"/>
    <w:rsid w:val="00665F7C"/>
    <w:rsid w:val="006667B4"/>
    <w:rsid w:val="00670572"/>
    <w:rsid w:val="00670F98"/>
    <w:rsid w:val="006741F6"/>
    <w:rsid w:val="0067473F"/>
    <w:rsid w:val="00674DD4"/>
    <w:rsid w:val="006762ED"/>
    <w:rsid w:val="0067745E"/>
    <w:rsid w:val="00680746"/>
    <w:rsid w:val="00680F3B"/>
    <w:rsid w:val="006813E4"/>
    <w:rsid w:val="00682306"/>
    <w:rsid w:val="00682E6E"/>
    <w:rsid w:val="006842ED"/>
    <w:rsid w:val="00684D86"/>
    <w:rsid w:val="006851CD"/>
    <w:rsid w:val="00685502"/>
    <w:rsid w:val="00685574"/>
    <w:rsid w:val="00685FB3"/>
    <w:rsid w:val="006878D7"/>
    <w:rsid w:val="0069049B"/>
    <w:rsid w:val="00690B71"/>
    <w:rsid w:val="006911EE"/>
    <w:rsid w:val="00693417"/>
    <w:rsid w:val="00693B3B"/>
    <w:rsid w:val="00693C2D"/>
    <w:rsid w:val="00694E42"/>
    <w:rsid w:val="006950D0"/>
    <w:rsid w:val="0069605A"/>
    <w:rsid w:val="006968FD"/>
    <w:rsid w:val="006A0129"/>
    <w:rsid w:val="006A1109"/>
    <w:rsid w:val="006A172A"/>
    <w:rsid w:val="006A1A76"/>
    <w:rsid w:val="006A1CF9"/>
    <w:rsid w:val="006A39B2"/>
    <w:rsid w:val="006A43A1"/>
    <w:rsid w:val="006A448C"/>
    <w:rsid w:val="006A4CEC"/>
    <w:rsid w:val="006A5A3C"/>
    <w:rsid w:val="006A6B73"/>
    <w:rsid w:val="006A732E"/>
    <w:rsid w:val="006B0008"/>
    <w:rsid w:val="006B142B"/>
    <w:rsid w:val="006B1492"/>
    <w:rsid w:val="006B16AF"/>
    <w:rsid w:val="006B2415"/>
    <w:rsid w:val="006B2689"/>
    <w:rsid w:val="006B4D66"/>
    <w:rsid w:val="006B5189"/>
    <w:rsid w:val="006B5244"/>
    <w:rsid w:val="006B5A9B"/>
    <w:rsid w:val="006B609E"/>
    <w:rsid w:val="006B6784"/>
    <w:rsid w:val="006C149A"/>
    <w:rsid w:val="006C2B2A"/>
    <w:rsid w:val="006C4BA6"/>
    <w:rsid w:val="006C550A"/>
    <w:rsid w:val="006C5BD9"/>
    <w:rsid w:val="006C6112"/>
    <w:rsid w:val="006C668C"/>
    <w:rsid w:val="006C7E75"/>
    <w:rsid w:val="006D0155"/>
    <w:rsid w:val="006D02E5"/>
    <w:rsid w:val="006D132B"/>
    <w:rsid w:val="006D23D1"/>
    <w:rsid w:val="006D344A"/>
    <w:rsid w:val="006D3C18"/>
    <w:rsid w:val="006D481A"/>
    <w:rsid w:val="006D4F29"/>
    <w:rsid w:val="006D651E"/>
    <w:rsid w:val="006D727A"/>
    <w:rsid w:val="006E0634"/>
    <w:rsid w:val="006E0F96"/>
    <w:rsid w:val="006E12AD"/>
    <w:rsid w:val="006E1D22"/>
    <w:rsid w:val="006E4C0F"/>
    <w:rsid w:val="006E52C5"/>
    <w:rsid w:val="006E52DD"/>
    <w:rsid w:val="006E5EE4"/>
    <w:rsid w:val="006E61A4"/>
    <w:rsid w:val="006E639C"/>
    <w:rsid w:val="006E747E"/>
    <w:rsid w:val="006F00C7"/>
    <w:rsid w:val="006F1C5E"/>
    <w:rsid w:val="006F3911"/>
    <w:rsid w:val="006F3E08"/>
    <w:rsid w:val="006F55E9"/>
    <w:rsid w:val="006F58A0"/>
    <w:rsid w:val="006F59F7"/>
    <w:rsid w:val="006F6A0C"/>
    <w:rsid w:val="006F6E99"/>
    <w:rsid w:val="006F7062"/>
    <w:rsid w:val="007007E0"/>
    <w:rsid w:val="0070092D"/>
    <w:rsid w:val="00701447"/>
    <w:rsid w:val="00703BEB"/>
    <w:rsid w:val="00705581"/>
    <w:rsid w:val="00706EFC"/>
    <w:rsid w:val="00706F75"/>
    <w:rsid w:val="0070748A"/>
    <w:rsid w:val="00707D7B"/>
    <w:rsid w:val="00711380"/>
    <w:rsid w:val="007123F0"/>
    <w:rsid w:val="0071440E"/>
    <w:rsid w:val="0071582D"/>
    <w:rsid w:val="00716582"/>
    <w:rsid w:val="00717E17"/>
    <w:rsid w:val="00721A91"/>
    <w:rsid w:val="00722069"/>
    <w:rsid w:val="00722084"/>
    <w:rsid w:val="007226EE"/>
    <w:rsid w:val="00726A19"/>
    <w:rsid w:val="00730B94"/>
    <w:rsid w:val="007311AB"/>
    <w:rsid w:val="00732AF6"/>
    <w:rsid w:val="007330E0"/>
    <w:rsid w:val="00733AD6"/>
    <w:rsid w:val="007345DE"/>
    <w:rsid w:val="00734676"/>
    <w:rsid w:val="007351A7"/>
    <w:rsid w:val="00735989"/>
    <w:rsid w:val="00736300"/>
    <w:rsid w:val="00737669"/>
    <w:rsid w:val="007377A4"/>
    <w:rsid w:val="00737834"/>
    <w:rsid w:val="00741733"/>
    <w:rsid w:val="007418C1"/>
    <w:rsid w:val="00741EF9"/>
    <w:rsid w:val="00742738"/>
    <w:rsid w:val="0074305F"/>
    <w:rsid w:val="00743529"/>
    <w:rsid w:val="00743933"/>
    <w:rsid w:val="007444B3"/>
    <w:rsid w:val="00744DCF"/>
    <w:rsid w:val="00746255"/>
    <w:rsid w:val="00746A1E"/>
    <w:rsid w:val="00747407"/>
    <w:rsid w:val="00747749"/>
    <w:rsid w:val="00750910"/>
    <w:rsid w:val="0075407B"/>
    <w:rsid w:val="00756569"/>
    <w:rsid w:val="00756F47"/>
    <w:rsid w:val="0075764E"/>
    <w:rsid w:val="00757C41"/>
    <w:rsid w:val="007609CD"/>
    <w:rsid w:val="007611D3"/>
    <w:rsid w:val="00761593"/>
    <w:rsid w:val="007618BF"/>
    <w:rsid w:val="00761DD8"/>
    <w:rsid w:val="00762658"/>
    <w:rsid w:val="00763466"/>
    <w:rsid w:val="007654F8"/>
    <w:rsid w:val="00766385"/>
    <w:rsid w:val="0076677D"/>
    <w:rsid w:val="00766D01"/>
    <w:rsid w:val="007670DD"/>
    <w:rsid w:val="0077007F"/>
    <w:rsid w:val="00771CEC"/>
    <w:rsid w:val="00772046"/>
    <w:rsid w:val="0077410E"/>
    <w:rsid w:val="007744D5"/>
    <w:rsid w:val="00776E58"/>
    <w:rsid w:val="00777727"/>
    <w:rsid w:val="00783D22"/>
    <w:rsid w:val="00784647"/>
    <w:rsid w:val="00784C4F"/>
    <w:rsid w:val="0078611F"/>
    <w:rsid w:val="00786871"/>
    <w:rsid w:val="00787495"/>
    <w:rsid w:val="00792305"/>
    <w:rsid w:val="00792418"/>
    <w:rsid w:val="007924C8"/>
    <w:rsid w:val="0079256E"/>
    <w:rsid w:val="007A0834"/>
    <w:rsid w:val="007A27D0"/>
    <w:rsid w:val="007A38D9"/>
    <w:rsid w:val="007A4736"/>
    <w:rsid w:val="007A5809"/>
    <w:rsid w:val="007A594E"/>
    <w:rsid w:val="007A6FF9"/>
    <w:rsid w:val="007A7212"/>
    <w:rsid w:val="007B00BD"/>
    <w:rsid w:val="007B0CB6"/>
    <w:rsid w:val="007B2593"/>
    <w:rsid w:val="007B2E53"/>
    <w:rsid w:val="007B330E"/>
    <w:rsid w:val="007B651F"/>
    <w:rsid w:val="007B7198"/>
    <w:rsid w:val="007B72C6"/>
    <w:rsid w:val="007B7EB5"/>
    <w:rsid w:val="007C01FC"/>
    <w:rsid w:val="007C0420"/>
    <w:rsid w:val="007C0AE4"/>
    <w:rsid w:val="007C3981"/>
    <w:rsid w:val="007C39C1"/>
    <w:rsid w:val="007C39DD"/>
    <w:rsid w:val="007C3FA6"/>
    <w:rsid w:val="007C4A68"/>
    <w:rsid w:val="007C4D16"/>
    <w:rsid w:val="007C5A61"/>
    <w:rsid w:val="007C77B7"/>
    <w:rsid w:val="007D106A"/>
    <w:rsid w:val="007D14D6"/>
    <w:rsid w:val="007D1E0C"/>
    <w:rsid w:val="007D6288"/>
    <w:rsid w:val="007E15F1"/>
    <w:rsid w:val="007E298F"/>
    <w:rsid w:val="007E2A70"/>
    <w:rsid w:val="007E5539"/>
    <w:rsid w:val="007E70F8"/>
    <w:rsid w:val="007E711B"/>
    <w:rsid w:val="007E776E"/>
    <w:rsid w:val="007F0031"/>
    <w:rsid w:val="007F0D94"/>
    <w:rsid w:val="007F1B53"/>
    <w:rsid w:val="007F2275"/>
    <w:rsid w:val="007F2DCC"/>
    <w:rsid w:val="007F30C4"/>
    <w:rsid w:val="007F3406"/>
    <w:rsid w:val="007F35F7"/>
    <w:rsid w:val="007F3930"/>
    <w:rsid w:val="007F4026"/>
    <w:rsid w:val="007F50E0"/>
    <w:rsid w:val="007F5AEE"/>
    <w:rsid w:val="007F62D8"/>
    <w:rsid w:val="007F71E3"/>
    <w:rsid w:val="00800985"/>
    <w:rsid w:val="0080133C"/>
    <w:rsid w:val="00802766"/>
    <w:rsid w:val="008039C8"/>
    <w:rsid w:val="00804072"/>
    <w:rsid w:val="0080412A"/>
    <w:rsid w:val="0080477C"/>
    <w:rsid w:val="008064EA"/>
    <w:rsid w:val="008067CD"/>
    <w:rsid w:val="00806905"/>
    <w:rsid w:val="00810107"/>
    <w:rsid w:val="00810A04"/>
    <w:rsid w:val="00810DA0"/>
    <w:rsid w:val="00810F3B"/>
    <w:rsid w:val="00812EC4"/>
    <w:rsid w:val="00814AD6"/>
    <w:rsid w:val="00814F18"/>
    <w:rsid w:val="00816BDB"/>
    <w:rsid w:val="00816DA2"/>
    <w:rsid w:val="00816F5A"/>
    <w:rsid w:val="00817AAE"/>
    <w:rsid w:val="00820766"/>
    <w:rsid w:val="00822940"/>
    <w:rsid w:val="00822D35"/>
    <w:rsid w:val="00823DDE"/>
    <w:rsid w:val="00826D14"/>
    <w:rsid w:val="008276A3"/>
    <w:rsid w:val="00830C68"/>
    <w:rsid w:val="00830E96"/>
    <w:rsid w:val="00831324"/>
    <w:rsid w:val="00831899"/>
    <w:rsid w:val="00832C8E"/>
    <w:rsid w:val="00833E7A"/>
    <w:rsid w:val="00834DB9"/>
    <w:rsid w:val="00836257"/>
    <w:rsid w:val="00836923"/>
    <w:rsid w:val="00836C80"/>
    <w:rsid w:val="008372F1"/>
    <w:rsid w:val="00840F75"/>
    <w:rsid w:val="00841951"/>
    <w:rsid w:val="00842667"/>
    <w:rsid w:val="00842A92"/>
    <w:rsid w:val="00843541"/>
    <w:rsid w:val="00843561"/>
    <w:rsid w:val="00843AD2"/>
    <w:rsid w:val="00843EF4"/>
    <w:rsid w:val="00844548"/>
    <w:rsid w:val="0084649E"/>
    <w:rsid w:val="00846835"/>
    <w:rsid w:val="00846C46"/>
    <w:rsid w:val="008479D2"/>
    <w:rsid w:val="00847C5D"/>
    <w:rsid w:val="008508BC"/>
    <w:rsid w:val="00852171"/>
    <w:rsid w:val="00854389"/>
    <w:rsid w:val="00854E23"/>
    <w:rsid w:val="008559FF"/>
    <w:rsid w:val="008564D2"/>
    <w:rsid w:val="00857609"/>
    <w:rsid w:val="0086062C"/>
    <w:rsid w:val="00861FAA"/>
    <w:rsid w:val="00862A7D"/>
    <w:rsid w:val="00862F68"/>
    <w:rsid w:val="00863118"/>
    <w:rsid w:val="008634E2"/>
    <w:rsid w:val="0086543E"/>
    <w:rsid w:val="0086564B"/>
    <w:rsid w:val="00865B07"/>
    <w:rsid w:val="00866978"/>
    <w:rsid w:val="00866CCA"/>
    <w:rsid w:val="00867164"/>
    <w:rsid w:val="00867D6E"/>
    <w:rsid w:val="00870898"/>
    <w:rsid w:val="00872DDD"/>
    <w:rsid w:val="00872FE9"/>
    <w:rsid w:val="008749AA"/>
    <w:rsid w:val="00875488"/>
    <w:rsid w:val="008769D1"/>
    <w:rsid w:val="008772BC"/>
    <w:rsid w:val="008773C8"/>
    <w:rsid w:val="008819A1"/>
    <w:rsid w:val="008822FF"/>
    <w:rsid w:val="00882FDD"/>
    <w:rsid w:val="0088319B"/>
    <w:rsid w:val="00883C26"/>
    <w:rsid w:val="0088460B"/>
    <w:rsid w:val="008864BA"/>
    <w:rsid w:val="00886E1F"/>
    <w:rsid w:val="00887402"/>
    <w:rsid w:val="0088742F"/>
    <w:rsid w:val="008877B1"/>
    <w:rsid w:val="00887B4F"/>
    <w:rsid w:val="00891286"/>
    <w:rsid w:val="008916A9"/>
    <w:rsid w:val="00891EEB"/>
    <w:rsid w:val="00892410"/>
    <w:rsid w:val="008924E5"/>
    <w:rsid w:val="00893E04"/>
    <w:rsid w:val="00894A46"/>
    <w:rsid w:val="00894A5B"/>
    <w:rsid w:val="00894FDA"/>
    <w:rsid w:val="008952B6"/>
    <w:rsid w:val="0089588D"/>
    <w:rsid w:val="00895C06"/>
    <w:rsid w:val="0089670B"/>
    <w:rsid w:val="00896D0B"/>
    <w:rsid w:val="00896D77"/>
    <w:rsid w:val="00896DC0"/>
    <w:rsid w:val="00897A69"/>
    <w:rsid w:val="008A040D"/>
    <w:rsid w:val="008A09E4"/>
    <w:rsid w:val="008A14CB"/>
    <w:rsid w:val="008A1BC9"/>
    <w:rsid w:val="008A2674"/>
    <w:rsid w:val="008A34DF"/>
    <w:rsid w:val="008A4F13"/>
    <w:rsid w:val="008A4F78"/>
    <w:rsid w:val="008A6C33"/>
    <w:rsid w:val="008A6EAD"/>
    <w:rsid w:val="008A7CCF"/>
    <w:rsid w:val="008B023C"/>
    <w:rsid w:val="008B077D"/>
    <w:rsid w:val="008B0C9B"/>
    <w:rsid w:val="008B2992"/>
    <w:rsid w:val="008B2F82"/>
    <w:rsid w:val="008B3068"/>
    <w:rsid w:val="008B4657"/>
    <w:rsid w:val="008B5047"/>
    <w:rsid w:val="008B64AC"/>
    <w:rsid w:val="008B72F2"/>
    <w:rsid w:val="008B7720"/>
    <w:rsid w:val="008B7A3B"/>
    <w:rsid w:val="008C12B1"/>
    <w:rsid w:val="008C273C"/>
    <w:rsid w:val="008C310B"/>
    <w:rsid w:val="008C3893"/>
    <w:rsid w:val="008C389E"/>
    <w:rsid w:val="008C5B5C"/>
    <w:rsid w:val="008C5D3F"/>
    <w:rsid w:val="008C5EE1"/>
    <w:rsid w:val="008D0330"/>
    <w:rsid w:val="008D0481"/>
    <w:rsid w:val="008D075B"/>
    <w:rsid w:val="008D1AB5"/>
    <w:rsid w:val="008D1FE8"/>
    <w:rsid w:val="008D2BA4"/>
    <w:rsid w:val="008D2C1B"/>
    <w:rsid w:val="008D47ED"/>
    <w:rsid w:val="008D48B6"/>
    <w:rsid w:val="008D4B68"/>
    <w:rsid w:val="008D74D9"/>
    <w:rsid w:val="008D755E"/>
    <w:rsid w:val="008E053E"/>
    <w:rsid w:val="008E1317"/>
    <w:rsid w:val="008E193A"/>
    <w:rsid w:val="008E1D2D"/>
    <w:rsid w:val="008E3C60"/>
    <w:rsid w:val="008E412F"/>
    <w:rsid w:val="008F0134"/>
    <w:rsid w:val="008F030F"/>
    <w:rsid w:val="008F0AB8"/>
    <w:rsid w:val="008F3836"/>
    <w:rsid w:val="008F424D"/>
    <w:rsid w:val="008F6594"/>
    <w:rsid w:val="008F6B18"/>
    <w:rsid w:val="00901876"/>
    <w:rsid w:val="0090257C"/>
    <w:rsid w:val="00902B87"/>
    <w:rsid w:val="00905324"/>
    <w:rsid w:val="0090781C"/>
    <w:rsid w:val="00907EAC"/>
    <w:rsid w:val="00910E1B"/>
    <w:rsid w:val="0091295B"/>
    <w:rsid w:val="0091327C"/>
    <w:rsid w:val="00913FFF"/>
    <w:rsid w:val="009157FE"/>
    <w:rsid w:val="00915BAD"/>
    <w:rsid w:val="00916233"/>
    <w:rsid w:val="00917F66"/>
    <w:rsid w:val="009201B1"/>
    <w:rsid w:val="0092058B"/>
    <w:rsid w:val="009208D2"/>
    <w:rsid w:val="00920F6F"/>
    <w:rsid w:val="00921C48"/>
    <w:rsid w:val="009226D7"/>
    <w:rsid w:val="00924DE8"/>
    <w:rsid w:val="00925604"/>
    <w:rsid w:val="009257CE"/>
    <w:rsid w:val="0092635A"/>
    <w:rsid w:val="00926A34"/>
    <w:rsid w:val="00926D64"/>
    <w:rsid w:val="00927F6A"/>
    <w:rsid w:val="00930611"/>
    <w:rsid w:val="00932037"/>
    <w:rsid w:val="00932FE5"/>
    <w:rsid w:val="00934288"/>
    <w:rsid w:val="0093573C"/>
    <w:rsid w:val="00935B44"/>
    <w:rsid w:val="00935FC1"/>
    <w:rsid w:val="009370BC"/>
    <w:rsid w:val="0093715D"/>
    <w:rsid w:val="0093733C"/>
    <w:rsid w:val="00937C9C"/>
    <w:rsid w:val="00937DF3"/>
    <w:rsid w:val="00940053"/>
    <w:rsid w:val="00941110"/>
    <w:rsid w:val="009422C9"/>
    <w:rsid w:val="00943668"/>
    <w:rsid w:val="00943FF4"/>
    <w:rsid w:val="009448F8"/>
    <w:rsid w:val="0094536E"/>
    <w:rsid w:val="00946191"/>
    <w:rsid w:val="0094633F"/>
    <w:rsid w:val="0094666D"/>
    <w:rsid w:val="009474D1"/>
    <w:rsid w:val="00950954"/>
    <w:rsid w:val="009516EF"/>
    <w:rsid w:val="00951971"/>
    <w:rsid w:val="00951DEC"/>
    <w:rsid w:val="00951ECA"/>
    <w:rsid w:val="00953A52"/>
    <w:rsid w:val="00954529"/>
    <w:rsid w:val="00956F87"/>
    <w:rsid w:val="00957723"/>
    <w:rsid w:val="00957739"/>
    <w:rsid w:val="0096097C"/>
    <w:rsid w:val="009616F8"/>
    <w:rsid w:val="00962B28"/>
    <w:rsid w:val="009633B8"/>
    <w:rsid w:val="009637C9"/>
    <w:rsid w:val="00965A0B"/>
    <w:rsid w:val="00966873"/>
    <w:rsid w:val="0096732C"/>
    <w:rsid w:val="009700C8"/>
    <w:rsid w:val="00973A27"/>
    <w:rsid w:val="00973ECC"/>
    <w:rsid w:val="009750F5"/>
    <w:rsid w:val="00980803"/>
    <w:rsid w:val="00980B1A"/>
    <w:rsid w:val="00981AD9"/>
    <w:rsid w:val="00984378"/>
    <w:rsid w:val="0098514E"/>
    <w:rsid w:val="0098602E"/>
    <w:rsid w:val="00987D5A"/>
    <w:rsid w:val="00991C40"/>
    <w:rsid w:val="00992222"/>
    <w:rsid w:val="009925A8"/>
    <w:rsid w:val="009927FE"/>
    <w:rsid w:val="00993F11"/>
    <w:rsid w:val="0099421D"/>
    <w:rsid w:val="00995746"/>
    <w:rsid w:val="00995CC5"/>
    <w:rsid w:val="0099711C"/>
    <w:rsid w:val="00997F69"/>
    <w:rsid w:val="009A08C1"/>
    <w:rsid w:val="009A0B03"/>
    <w:rsid w:val="009A0F75"/>
    <w:rsid w:val="009A1CA5"/>
    <w:rsid w:val="009A2451"/>
    <w:rsid w:val="009A29D9"/>
    <w:rsid w:val="009A3111"/>
    <w:rsid w:val="009A3406"/>
    <w:rsid w:val="009A3A0B"/>
    <w:rsid w:val="009A3A46"/>
    <w:rsid w:val="009A3DA4"/>
    <w:rsid w:val="009A411D"/>
    <w:rsid w:val="009A4B38"/>
    <w:rsid w:val="009A4DED"/>
    <w:rsid w:val="009A50DE"/>
    <w:rsid w:val="009A73B3"/>
    <w:rsid w:val="009A7AC6"/>
    <w:rsid w:val="009B1007"/>
    <w:rsid w:val="009B19F9"/>
    <w:rsid w:val="009B22BC"/>
    <w:rsid w:val="009B358D"/>
    <w:rsid w:val="009B42D1"/>
    <w:rsid w:val="009B432C"/>
    <w:rsid w:val="009B4437"/>
    <w:rsid w:val="009B4B40"/>
    <w:rsid w:val="009B614D"/>
    <w:rsid w:val="009B6374"/>
    <w:rsid w:val="009B6C6C"/>
    <w:rsid w:val="009B71A1"/>
    <w:rsid w:val="009B7904"/>
    <w:rsid w:val="009C09FF"/>
    <w:rsid w:val="009C0B74"/>
    <w:rsid w:val="009C1418"/>
    <w:rsid w:val="009C23CA"/>
    <w:rsid w:val="009C3041"/>
    <w:rsid w:val="009C3242"/>
    <w:rsid w:val="009C6873"/>
    <w:rsid w:val="009C6DF2"/>
    <w:rsid w:val="009D0352"/>
    <w:rsid w:val="009D0D97"/>
    <w:rsid w:val="009D18AB"/>
    <w:rsid w:val="009D23FD"/>
    <w:rsid w:val="009D2884"/>
    <w:rsid w:val="009D404D"/>
    <w:rsid w:val="009D4E5E"/>
    <w:rsid w:val="009D56B9"/>
    <w:rsid w:val="009D69D3"/>
    <w:rsid w:val="009D6C22"/>
    <w:rsid w:val="009E14FD"/>
    <w:rsid w:val="009E1CE8"/>
    <w:rsid w:val="009E2A2D"/>
    <w:rsid w:val="009E3E0A"/>
    <w:rsid w:val="009E467E"/>
    <w:rsid w:val="009E5D7F"/>
    <w:rsid w:val="009E5DAF"/>
    <w:rsid w:val="009E5F9A"/>
    <w:rsid w:val="009E7067"/>
    <w:rsid w:val="009E7E27"/>
    <w:rsid w:val="009F18BA"/>
    <w:rsid w:val="009F333C"/>
    <w:rsid w:val="009F43C5"/>
    <w:rsid w:val="009F5CED"/>
    <w:rsid w:val="009F7C45"/>
    <w:rsid w:val="009F7FA0"/>
    <w:rsid w:val="00A013E5"/>
    <w:rsid w:val="00A019E2"/>
    <w:rsid w:val="00A0233E"/>
    <w:rsid w:val="00A02369"/>
    <w:rsid w:val="00A02A8D"/>
    <w:rsid w:val="00A047C4"/>
    <w:rsid w:val="00A07E2E"/>
    <w:rsid w:val="00A112A1"/>
    <w:rsid w:val="00A12C36"/>
    <w:rsid w:val="00A14873"/>
    <w:rsid w:val="00A15761"/>
    <w:rsid w:val="00A16EA0"/>
    <w:rsid w:val="00A176CD"/>
    <w:rsid w:val="00A1779F"/>
    <w:rsid w:val="00A200AC"/>
    <w:rsid w:val="00A2175C"/>
    <w:rsid w:val="00A21B17"/>
    <w:rsid w:val="00A21EC6"/>
    <w:rsid w:val="00A22CD4"/>
    <w:rsid w:val="00A23B10"/>
    <w:rsid w:val="00A241CD"/>
    <w:rsid w:val="00A24445"/>
    <w:rsid w:val="00A25A13"/>
    <w:rsid w:val="00A25B17"/>
    <w:rsid w:val="00A268F8"/>
    <w:rsid w:val="00A27E59"/>
    <w:rsid w:val="00A302EA"/>
    <w:rsid w:val="00A303FF"/>
    <w:rsid w:val="00A30FD5"/>
    <w:rsid w:val="00A3106B"/>
    <w:rsid w:val="00A3242E"/>
    <w:rsid w:val="00A3294A"/>
    <w:rsid w:val="00A334C8"/>
    <w:rsid w:val="00A34C77"/>
    <w:rsid w:val="00A37652"/>
    <w:rsid w:val="00A37EB9"/>
    <w:rsid w:val="00A40855"/>
    <w:rsid w:val="00A40DF2"/>
    <w:rsid w:val="00A423D3"/>
    <w:rsid w:val="00A43341"/>
    <w:rsid w:val="00A436E9"/>
    <w:rsid w:val="00A44C18"/>
    <w:rsid w:val="00A45BBD"/>
    <w:rsid w:val="00A469CC"/>
    <w:rsid w:val="00A476BE"/>
    <w:rsid w:val="00A47EE8"/>
    <w:rsid w:val="00A50087"/>
    <w:rsid w:val="00A504DC"/>
    <w:rsid w:val="00A50C0C"/>
    <w:rsid w:val="00A523AA"/>
    <w:rsid w:val="00A52493"/>
    <w:rsid w:val="00A527EB"/>
    <w:rsid w:val="00A5442F"/>
    <w:rsid w:val="00A547A0"/>
    <w:rsid w:val="00A55DBE"/>
    <w:rsid w:val="00A5630E"/>
    <w:rsid w:val="00A567AE"/>
    <w:rsid w:val="00A571A3"/>
    <w:rsid w:val="00A57A6A"/>
    <w:rsid w:val="00A6002A"/>
    <w:rsid w:val="00A62190"/>
    <w:rsid w:val="00A637AF"/>
    <w:rsid w:val="00A6380B"/>
    <w:rsid w:val="00A63FEC"/>
    <w:rsid w:val="00A6427E"/>
    <w:rsid w:val="00A64DE6"/>
    <w:rsid w:val="00A65763"/>
    <w:rsid w:val="00A67671"/>
    <w:rsid w:val="00A67DA8"/>
    <w:rsid w:val="00A67FB1"/>
    <w:rsid w:val="00A7189B"/>
    <w:rsid w:val="00A71D2A"/>
    <w:rsid w:val="00A7321E"/>
    <w:rsid w:val="00A7721F"/>
    <w:rsid w:val="00A8019E"/>
    <w:rsid w:val="00A80681"/>
    <w:rsid w:val="00A80C86"/>
    <w:rsid w:val="00A82C6D"/>
    <w:rsid w:val="00A84B4A"/>
    <w:rsid w:val="00A85185"/>
    <w:rsid w:val="00A853CA"/>
    <w:rsid w:val="00A8622A"/>
    <w:rsid w:val="00A86608"/>
    <w:rsid w:val="00A9046E"/>
    <w:rsid w:val="00A918EA"/>
    <w:rsid w:val="00A931EF"/>
    <w:rsid w:val="00A94A9E"/>
    <w:rsid w:val="00A94F1C"/>
    <w:rsid w:val="00A95316"/>
    <w:rsid w:val="00A963B9"/>
    <w:rsid w:val="00A96803"/>
    <w:rsid w:val="00A96888"/>
    <w:rsid w:val="00AA0DBE"/>
    <w:rsid w:val="00AA2937"/>
    <w:rsid w:val="00AA391A"/>
    <w:rsid w:val="00AA6C1E"/>
    <w:rsid w:val="00AA6E82"/>
    <w:rsid w:val="00AB05C1"/>
    <w:rsid w:val="00AB1F47"/>
    <w:rsid w:val="00AB2F01"/>
    <w:rsid w:val="00AB3489"/>
    <w:rsid w:val="00AB3A3C"/>
    <w:rsid w:val="00AB437C"/>
    <w:rsid w:val="00AB460E"/>
    <w:rsid w:val="00AB4A5B"/>
    <w:rsid w:val="00AB62D0"/>
    <w:rsid w:val="00AC046A"/>
    <w:rsid w:val="00AC0703"/>
    <w:rsid w:val="00AC09D0"/>
    <w:rsid w:val="00AC2277"/>
    <w:rsid w:val="00AC2CB1"/>
    <w:rsid w:val="00AC2E09"/>
    <w:rsid w:val="00AC300F"/>
    <w:rsid w:val="00AC31BD"/>
    <w:rsid w:val="00AC4A61"/>
    <w:rsid w:val="00AC5B95"/>
    <w:rsid w:val="00AC6059"/>
    <w:rsid w:val="00AC6097"/>
    <w:rsid w:val="00AD2189"/>
    <w:rsid w:val="00AD5CDE"/>
    <w:rsid w:val="00AD61DD"/>
    <w:rsid w:val="00AD7C73"/>
    <w:rsid w:val="00AE0BED"/>
    <w:rsid w:val="00AE33AA"/>
    <w:rsid w:val="00AE46E9"/>
    <w:rsid w:val="00AE51D3"/>
    <w:rsid w:val="00AE6155"/>
    <w:rsid w:val="00AE6161"/>
    <w:rsid w:val="00AE7390"/>
    <w:rsid w:val="00AE778A"/>
    <w:rsid w:val="00AF0175"/>
    <w:rsid w:val="00AF1873"/>
    <w:rsid w:val="00AF1E56"/>
    <w:rsid w:val="00AF3B69"/>
    <w:rsid w:val="00AF434B"/>
    <w:rsid w:val="00AF4636"/>
    <w:rsid w:val="00AF54D0"/>
    <w:rsid w:val="00AF5816"/>
    <w:rsid w:val="00AF595E"/>
    <w:rsid w:val="00AF6DBF"/>
    <w:rsid w:val="00AF7A50"/>
    <w:rsid w:val="00B0197E"/>
    <w:rsid w:val="00B022EC"/>
    <w:rsid w:val="00B03782"/>
    <w:rsid w:val="00B03AE2"/>
    <w:rsid w:val="00B0493A"/>
    <w:rsid w:val="00B04BFE"/>
    <w:rsid w:val="00B05063"/>
    <w:rsid w:val="00B0517A"/>
    <w:rsid w:val="00B06212"/>
    <w:rsid w:val="00B06313"/>
    <w:rsid w:val="00B06B51"/>
    <w:rsid w:val="00B06DB1"/>
    <w:rsid w:val="00B07B75"/>
    <w:rsid w:val="00B10049"/>
    <w:rsid w:val="00B1068A"/>
    <w:rsid w:val="00B10B0C"/>
    <w:rsid w:val="00B11147"/>
    <w:rsid w:val="00B1200F"/>
    <w:rsid w:val="00B12C1C"/>
    <w:rsid w:val="00B13055"/>
    <w:rsid w:val="00B1398A"/>
    <w:rsid w:val="00B13F34"/>
    <w:rsid w:val="00B1449E"/>
    <w:rsid w:val="00B146C9"/>
    <w:rsid w:val="00B14936"/>
    <w:rsid w:val="00B15F58"/>
    <w:rsid w:val="00B20C8A"/>
    <w:rsid w:val="00B220CB"/>
    <w:rsid w:val="00B229CA"/>
    <w:rsid w:val="00B23BC3"/>
    <w:rsid w:val="00B264CD"/>
    <w:rsid w:val="00B2653B"/>
    <w:rsid w:val="00B27F5E"/>
    <w:rsid w:val="00B3036F"/>
    <w:rsid w:val="00B32061"/>
    <w:rsid w:val="00B32202"/>
    <w:rsid w:val="00B32D43"/>
    <w:rsid w:val="00B33010"/>
    <w:rsid w:val="00B33799"/>
    <w:rsid w:val="00B349BC"/>
    <w:rsid w:val="00B35C00"/>
    <w:rsid w:val="00B369BC"/>
    <w:rsid w:val="00B37A44"/>
    <w:rsid w:val="00B418AC"/>
    <w:rsid w:val="00B429D8"/>
    <w:rsid w:val="00B433DB"/>
    <w:rsid w:val="00B43DF1"/>
    <w:rsid w:val="00B43F1B"/>
    <w:rsid w:val="00B47471"/>
    <w:rsid w:val="00B520CC"/>
    <w:rsid w:val="00B529FB"/>
    <w:rsid w:val="00B5491A"/>
    <w:rsid w:val="00B552A7"/>
    <w:rsid w:val="00B56FB0"/>
    <w:rsid w:val="00B57506"/>
    <w:rsid w:val="00B57B7A"/>
    <w:rsid w:val="00B6003C"/>
    <w:rsid w:val="00B60F47"/>
    <w:rsid w:val="00B61CB4"/>
    <w:rsid w:val="00B61F2D"/>
    <w:rsid w:val="00B620A6"/>
    <w:rsid w:val="00B628BD"/>
    <w:rsid w:val="00B650BA"/>
    <w:rsid w:val="00B652CE"/>
    <w:rsid w:val="00B65425"/>
    <w:rsid w:val="00B67003"/>
    <w:rsid w:val="00B71CF2"/>
    <w:rsid w:val="00B72C86"/>
    <w:rsid w:val="00B735FA"/>
    <w:rsid w:val="00B753F8"/>
    <w:rsid w:val="00B75480"/>
    <w:rsid w:val="00B804C6"/>
    <w:rsid w:val="00B8239E"/>
    <w:rsid w:val="00B837DB"/>
    <w:rsid w:val="00B86324"/>
    <w:rsid w:val="00B86403"/>
    <w:rsid w:val="00B86DE1"/>
    <w:rsid w:val="00B91650"/>
    <w:rsid w:val="00B91A93"/>
    <w:rsid w:val="00B91D22"/>
    <w:rsid w:val="00B923AF"/>
    <w:rsid w:val="00B92436"/>
    <w:rsid w:val="00B92691"/>
    <w:rsid w:val="00B931E7"/>
    <w:rsid w:val="00B94E20"/>
    <w:rsid w:val="00B959BC"/>
    <w:rsid w:val="00B96475"/>
    <w:rsid w:val="00B96959"/>
    <w:rsid w:val="00BA084B"/>
    <w:rsid w:val="00BA08D8"/>
    <w:rsid w:val="00BA128C"/>
    <w:rsid w:val="00BA240A"/>
    <w:rsid w:val="00BA2606"/>
    <w:rsid w:val="00BA3001"/>
    <w:rsid w:val="00BA3E55"/>
    <w:rsid w:val="00BA46B1"/>
    <w:rsid w:val="00BA47C0"/>
    <w:rsid w:val="00BA5823"/>
    <w:rsid w:val="00BA58F8"/>
    <w:rsid w:val="00BA608D"/>
    <w:rsid w:val="00BA6458"/>
    <w:rsid w:val="00BA741C"/>
    <w:rsid w:val="00BB449B"/>
    <w:rsid w:val="00BB5805"/>
    <w:rsid w:val="00BB63E1"/>
    <w:rsid w:val="00BC18B4"/>
    <w:rsid w:val="00BC1ADF"/>
    <w:rsid w:val="00BC2F1A"/>
    <w:rsid w:val="00BC3093"/>
    <w:rsid w:val="00BC4759"/>
    <w:rsid w:val="00BC5420"/>
    <w:rsid w:val="00BC5576"/>
    <w:rsid w:val="00BC565E"/>
    <w:rsid w:val="00BC6B0A"/>
    <w:rsid w:val="00BC7615"/>
    <w:rsid w:val="00BD1870"/>
    <w:rsid w:val="00BD1C13"/>
    <w:rsid w:val="00BD6085"/>
    <w:rsid w:val="00BD62B9"/>
    <w:rsid w:val="00BD76B5"/>
    <w:rsid w:val="00BE1B18"/>
    <w:rsid w:val="00BE2A43"/>
    <w:rsid w:val="00BE2BCB"/>
    <w:rsid w:val="00BE4569"/>
    <w:rsid w:val="00BE5681"/>
    <w:rsid w:val="00BE68B5"/>
    <w:rsid w:val="00BE6AE0"/>
    <w:rsid w:val="00BE7243"/>
    <w:rsid w:val="00BE7C40"/>
    <w:rsid w:val="00BF0D12"/>
    <w:rsid w:val="00BF0E08"/>
    <w:rsid w:val="00BF1252"/>
    <w:rsid w:val="00BF15AB"/>
    <w:rsid w:val="00BF450F"/>
    <w:rsid w:val="00BF4D71"/>
    <w:rsid w:val="00BF559A"/>
    <w:rsid w:val="00BF5C57"/>
    <w:rsid w:val="00BF6B73"/>
    <w:rsid w:val="00BF6C94"/>
    <w:rsid w:val="00BF7102"/>
    <w:rsid w:val="00C00E3C"/>
    <w:rsid w:val="00C018EB"/>
    <w:rsid w:val="00C01DFA"/>
    <w:rsid w:val="00C0298E"/>
    <w:rsid w:val="00C0486E"/>
    <w:rsid w:val="00C04E20"/>
    <w:rsid w:val="00C05102"/>
    <w:rsid w:val="00C05B73"/>
    <w:rsid w:val="00C06B36"/>
    <w:rsid w:val="00C06D40"/>
    <w:rsid w:val="00C07805"/>
    <w:rsid w:val="00C0790D"/>
    <w:rsid w:val="00C10D99"/>
    <w:rsid w:val="00C11F25"/>
    <w:rsid w:val="00C12334"/>
    <w:rsid w:val="00C12961"/>
    <w:rsid w:val="00C14D3F"/>
    <w:rsid w:val="00C14F73"/>
    <w:rsid w:val="00C16863"/>
    <w:rsid w:val="00C16911"/>
    <w:rsid w:val="00C20D93"/>
    <w:rsid w:val="00C20FFF"/>
    <w:rsid w:val="00C21584"/>
    <w:rsid w:val="00C229C1"/>
    <w:rsid w:val="00C22D3D"/>
    <w:rsid w:val="00C23255"/>
    <w:rsid w:val="00C241F8"/>
    <w:rsid w:val="00C24741"/>
    <w:rsid w:val="00C24BAB"/>
    <w:rsid w:val="00C270AD"/>
    <w:rsid w:val="00C30F59"/>
    <w:rsid w:val="00C31273"/>
    <w:rsid w:val="00C31508"/>
    <w:rsid w:val="00C31A64"/>
    <w:rsid w:val="00C31D9C"/>
    <w:rsid w:val="00C32789"/>
    <w:rsid w:val="00C32D08"/>
    <w:rsid w:val="00C33584"/>
    <w:rsid w:val="00C347DD"/>
    <w:rsid w:val="00C369B4"/>
    <w:rsid w:val="00C370DC"/>
    <w:rsid w:val="00C3720E"/>
    <w:rsid w:val="00C37BEF"/>
    <w:rsid w:val="00C40EA9"/>
    <w:rsid w:val="00C41A1C"/>
    <w:rsid w:val="00C42949"/>
    <w:rsid w:val="00C464FA"/>
    <w:rsid w:val="00C46CF9"/>
    <w:rsid w:val="00C46F09"/>
    <w:rsid w:val="00C476C6"/>
    <w:rsid w:val="00C5151A"/>
    <w:rsid w:val="00C52ADD"/>
    <w:rsid w:val="00C52FCE"/>
    <w:rsid w:val="00C57012"/>
    <w:rsid w:val="00C57663"/>
    <w:rsid w:val="00C60775"/>
    <w:rsid w:val="00C60A82"/>
    <w:rsid w:val="00C611E0"/>
    <w:rsid w:val="00C61AD7"/>
    <w:rsid w:val="00C6204E"/>
    <w:rsid w:val="00C626B4"/>
    <w:rsid w:val="00C64217"/>
    <w:rsid w:val="00C64261"/>
    <w:rsid w:val="00C64280"/>
    <w:rsid w:val="00C65161"/>
    <w:rsid w:val="00C66FE8"/>
    <w:rsid w:val="00C67567"/>
    <w:rsid w:val="00C6796D"/>
    <w:rsid w:val="00C7033B"/>
    <w:rsid w:val="00C713FB"/>
    <w:rsid w:val="00C7198C"/>
    <w:rsid w:val="00C71BD1"/>
    <w:rsid w:val="00C72DED"/>
    <w:rsid w:val="00C7357F"/>
    <w:rsid w:val="00C73A08"/>
    <w:rsid w:val="00C7476D"/>
    <w:rsid w:val="00C748CA"/>
    <w:rsid w:val="00C75A84"/>
    <w:rsid w:val="00C75DF6"/>
    <w:rsid w:val="00C76B94"/>
    <w:rsid w:val="00C76CB1"/>
    <w:rsid w:val="00C809F3"/>
    <w:rsid w:val="00C8129D"/>
    <w:rsid w:val="00C816D7"/>
    <w:rsid w:val="00C81E5A"/>
    <w:rsid w:val="00C8234D"/>
    <w:rsid w:val="00C834E2"/>
    <w:rsid w:val="00C83D99"/>
    <w:rsid w:val="00C84D7D"/>
    <w:rsid w:val="00C84FD4"/>
    <w:rsid w:val="00C879B3"/>
    <w:rsid w:val="00C91D6D"/>
    <w:rsid w:val="00C91D8F"/>
    <w:rsid w:val="00C9562A"/>
    <w:rsid w:val="00C95A3A"/>
    <w:rsid w:val="00CA211D"/>
    <w:rsid w:val="00CA34FD"/>
    <w:rsid w:val="00CA5C32"/>
    <w:rsid w:val="00CA5D9B"/>
    <w:rsid w:val="00CA6841"/>
    <w:rsid w:val="00CA7084"/>
    <w:rsid w:val="00CA787F"/>
    <w:rsid w:val="00CA7A31"/>
    <w:rsid w:val="00CA7BAB"/>
    <w:rsid w:val="00CB1623"/>
    <w:rsid w:val="00CB1B07"/>
    <w:rsid w:val="00CB2343"/>
    <w:rsid w:val="00CB685A"/>
    <w:rsid w:val="00CC094B"/>
    <w:rsid w:val="00CC40BF"/>
    <w:rsid w:val="00CC449E"/>
    <w:rsid w:val="00CC4883"/>
    <w:rsid w:val="00CC5679"/>
    <w:rsid w:val="00CC6EAD"/>
    <w:rsid w:val="00CD0A8A"/>
    <w:rsid w:val="00CD0F7F"/>
    <w:rsid w:val="00CD2629"/>
    <w:rsid w:val="00CD34EC"/>
    <w:rsid w:val="00CD3836"/>
    <w:rsid w:val="00CD3937"/>
    <w:rsid w:val="00CD3A14"/>
    <w:rsid w:val="00CD3CCE"/>
    <w:rsid w:val="00CD59E4"/>
    <w:rsid w:val="00CD6AB9"/>
    <w:rsid w:val="00CD7340"/>
    <w:rsid w:val="00CD7566"/>
    <w:rsid w:val="00CE01A2"/>
    <w:rsid w:val="00CE02F0"/>
    <w:rsid w:val="00CE0748"/>
    <w:rsid w:val="00CE10FA"/>
    <w:rsid w:val="00CE19FD"/>
    <w:rsid w:val="00CE2B12"/>
    <w:rsid w:val="00CE317A"/>
    <w:rsid w:val="00CE3527"/>
    <w:rsid w:val="00CE44C1"/>
    <w:rsid w:val="00CE738E"/>
    <w:rsid w:val="00CF135B"/>
    <w:rsid w:val="00CF35D2"/>
    <w:rsid w:val="00CF442D"/>
    <w:rsid w:val="00CF4DFA"/>
    <w:rsid w:val="00CF5006"/>
    <w:rsid w:val="00CF5697"/>
    <w:rsid w:val="00CF71E1"/>
    <w:rsid w:val="00CF7EB3"/>
    <w:rsid w:val="00CF7F61"/>
    <w:rsid w:val="00D01D1E"/>
    <w:rsid w:val="00D02C36"/>
    <w:rsid w:val="00D02FC1"/>
    <w:rsid w:val="00D05069"/>
    <w:rsid w:val="00D0565D"/>
    <w:rsid w:val="00D06BAB"/>
    <w:rsid w:val="00D0779E"/>
    <w:rsid w:val="00D1172F"/>
    <w:rsid w:val="00D12979"/>
    <w:rsid w:val="00D14A95"/>
    <w:rsid w:val="00D14D58"/>
    <w:rsid w:val="00D14E14"/>
    <w:rsid w:val="00D16148"/>
    <w:rsid w:val="00D176A0"/>
    <w:rsid w:val="00D17AEB"/>
    <w:rsid w:val="00D17BC5"/>
    <w:rsid w:val="00D205D0"/>
    <w:rsid w:val="00D220B1"/>
    <w:rsid w:val="00D22F92"/>
    <w:rsid w:val="00D2388F"/>
    <w:rsid w:val="00D243FE"/>
    <w:rsid w:val="00D24C40"/>
    <w:rsid w:val="00D254D7"/>
    <w:rsid w:val="00D2778F"/>
    <w:rsid w:val="00D30704"/>
    <w:rsid w:val="00D319E2"/>
    <w:rsid w:val="00D31BA6"/>
    <w:rsid w:val="00D32007"/>
    <w:rsid w:val="00D3314C"/>
    <w:rsid w:val="00D352E7"/>
    <w:rsid w:val="00D3555C"/>
    <w:rsid w:val="00D35E32"/>
    <w:rsid w:val="00D36805"/>
    <w:rsid w:val="00D40170"/>
    <w:rsid w:val="00D40B14"/>
    <w:rsid w:val="00D40F90"/>
    <w:rsid w:val="00D413F8"/>
    <w:rsid w:val="00D41750"/>
    <w:rsid w:val="00D431C6"/>
    <w:rsid w:val="00D43383"/>
    <w:rsid w:val="00D44EA6"/>
    <w:rsid w:val="00D45C96"/>
    <w:rsid w:val="00D464AE"/>
    <w:rsid w:val="00D47661"/>
    <w:rsid w:val="00D52085"/>
    <w:rsid w:val="00D52132"/>
    <w:rsid w:val="00D52379"/>
    <w:rsid w:val="00D53E49"/>
    <w:rsid w:val="00D5429D"/>
    <w:rsid w:val="00D547E5"/>
    <w:rsid w:val="00D54A44"/>
    <w:rsid w:val="00D55A93"/>
    <w:rsid w:val="00D57242"/>
    <w:rsid w:val="00D57A2B"/>
    <w:rsid w:val="00D60EFC"/>
    <w:rsid w:val="00D636B8"/>
    <w:rsid w:val="00D63F8D"/>
    <w:rsid w:val="00D63FFD"/>
    <w:rsid w:val="00D6445D"/>
    <w:rsid w:val="00D648A7"/>
    <w:rsid w:val="00D6585E"/>
    <w:rsid w:val="00D66C2D"/>
    <w:rsid w:val="00D67E53"/>
    <w:rsid w:val="00D700FD"/>
    <w:rsid w:val="00D71F0D"/>
    <w:rsid w:val="00D72F94"/>
    <w:rsid w:val="00D73F8F"/>
    <w:rsid w:val="00D745DD"/>
    <w:rsid w:val="00D80818"/>
    <w:rsid w:val="00D811AD"/>
    <w:rsid w:val="00D8284D"/>
    <w:rsid w:val="00D8383A"/>
    <w:rsid w:val="00D863EF"/>
    <w:rsid w:val="00D86795"/>
    <w:rsid w:val="00D8681B"/>
    <w:rsid w:val="00D86D21"/>
    <w:rsid w:val="00D86D5F"/>
    <w:rsid w:val="00D87521"/>
    <w:rsid w:val="00D87CC2"/>
    <w:rsid w:val="00D90B72"/>
    <w:rsid w:val="00D90BE4"/>
    <w:rsid w:val="00D918D5"/>
    <w:rsid w:val="00D91C97"/>
    <w:rsid w:val="00D92C67"/>
    <w:rsid w:val="00D9446E"/>
    <w:rsid w:val="00D95DD0"/>
    <w:rsid w:val="00D967F6"/>
    <w:rsid w:val="00D96DBD"/>
    <w:rsid w:val="00D972A6"/>
    <w:rsid w:val="00D977DA"/>
    <w:rsid w:val="00D97D2A"/>
    <w:rsid w:val="00DA0139"/>
    <w:rsid w:val="00DA2111"/>
    <w:rsid w:val="00DA263E"/>
    <w:rsid w:val="00DA2BC4"/>
    <w:rsid w:val="00DA2BED"/>
    <w:rsid w:val="00DA3CC1"/>
    <w:rsid w:val="00DA472E"/>
    <w:rsid w:val="00DA57DC"/>
    <w:rsid w:val="00DA6D25"/>
    <w:rsid w:val="00DA6E19"/>
    <w:rsid w:val="00DA72D4"/>
    <w:rsid w:val="00DA777D"/>
    <w:rsid w:val="00DA7B8E"/>
    <w:rsid w:val="00DB0080"/>
    <w:rsid w:val="00DB01FA"/>
    <w:rsid w:val="00DB0CFC"/>
    <w:rsid w:val="00DB166E"/>
    <w:rsid w:val="00DB1681"/>
    <w:rsid w:val="00DB2579"/>
    <w:rsid w:val="00DB2E76"/>
    <w:rsid w:val="00DB3050"/>
    <w:rsid w:val="00DB39DD"/>
    <w:rsid w:val="00DB51E2"/>
    <w:rsid w:val="00DB53B1"/>
    <w:rsid w:val="00DB5D7D"/>
    <w:rsid w:val="00DB61D2"/>
    <w:rsid w:val="00DB65F8"/>
    <w:rsid w:val="00DB6882"/>
    <w:rsid w:val="00DB6C26"/>
    <w:rsid w:val="00DB76AC"/>
    <w:rsid w:val="00DC101D"/>
    <w:rsid w:val="00DC144D"/>
    <w:rsid w:val="00DC2686"/>
    <w:rsid w:val="00DC3CD4"/>
    <w:rsid w:val="00DC5012"/>
    <w:rsid w:val="00DC597E"/>
    <w:rsid w:val="00DC59C3"/>
    <w:rsid w:val="00DC6AB5"/>
    <w:rsid w:val="00DD14AE"/>
    <w:rsid w:val="00DD1CCF"/>
    <w:rsid w:val="00DD2DB4"/>
    <w:rsid w:val="00DD2EE2"/>
    <w:rsid w:val="00DD3284"/>
    <w:rsid w:val="00DD3359"/>
    <w:rsid w:val="00DD3EA0"/>
    <w:rsid w:val="00DD5415"/>
    <w:rsid w:val="00DD7BDC"/>
    <w:rsid w:val="00DD7C1E"/>
    <w:rsid w:val="00DE0582"/>
    <w:rsid w:val="00DE0926"/>
    <w:rsid w:val="00DE1104"/>
    <w:rsid w:val="00DE1659"/>
    <w:rsid w:val="00DE1B5C"/>
    <w:rsid w:val="00DE1FDE"/>
    <w:rsid w:val="00DE2B76"/>
    <w:rsid w:val="00DE4904"/>
    <w:rsid w:val="00DE6773"/>
    <w:rsid w:val="00DE6FFA"/>
    <w:rsid w:val="00DE7098"/>
    <w:rsid w:val="00DE7D46"/>
    <w:rsid w:val="00DF0A29"/>
    <w:rsid w:val="00DF0C97"/>
    <w:rsid w:val="00DF1C78"/>
    <w:rsid w:val="00DF1DE7"/>
    <w:rsid w:val="00DF1EFA"/>
    <w:rsid w:val="00DF21EF"/>
    <w:rsid w:val="00DF2981"/>
    <w:rsid w:val="00DF6361"/>
    <w:rsid w:val="00DF7A6B"/>
    <w:rsid w:val="00E0012D"/>
    <w:rsid w:val="00E014C8"/>
    <w:rsid w:val="00E02370"/>
    <w:rsid w:val="00E02E75"/>
    <w:rsid w:val="00E04503"/>
    <w:rsid w:val="00E0488E"/>
    <w:rsid w:val="00E048C3"/>
    <w:rsid w:val="00E04B4F"/>
    <w:rsid w:val="00E04BD5"/>
    <w:rsid w:val="00E04FD4"/>
    <w:rsid w:val="00E05599"/>
    <w:rsid w:val="00E07306"/>
    <w:rsid w:val="00E075A3"/>
    <w:rsid w:val="00E1282F"/>
    <w:rsid w:val="00E133F5"/>
    <w:rsid w:val="00E137C6"/>
    <w:rsid w:val="00E149D5"/>
    <w:rsid w:val="00E14C00"/>
    <w:rsid w:val="00E17515"/>
    <w:rsid w:val="00E177F2"/>
    <w:rsid w:val="00E202BC"/>
    <w:rsid w:val="00E20760"/>
    <w:rsid w:val="00E20FEC"/>
    <w:rsid w:val="00E2101D"/>
    <w:rsid w:val="00E21F0C"/>
    <w:rsid w:val="00E24128"/>
    <w:rsid w:val="00E24379"/>
    <w:rsid w:val="00E2500B"/>
    <w:rsid w:val="00E26BD0"/>
    <w:rsid w:val="00E301EF"/>
    <w:rsid w:val="00E308AB"/>
    <w:rsid w:val="00E32068"/>
    <w:rsid w:val="00E33C02"/>
    <w:rsid w:val="00E34CCF"/>
    <w:rsid w:val="00E4015F"/>
    <w:rsid w:val="00E4085D"/>
    <w:rsid w:val="00E41FCD"/>
    <w:rsid w:val="00E425B3"/>
    <w:rsid w:val="00E43AD2"/>
    <w:rsid w:val="00E440A4"/>
    <w:rsid w:val="00E45601"/>
    <w:rsid w:val="00E45830"/>
    <w:rsid w:val="00E465A6"/>
    <w:rsid w:val="00E46EE0"/>
    <w:rsid w:val="00E50AF7"/>
    <w:rsid w:val="00E51503"/>
    <w:rsid w:val="00E51599"/>
    <w:rsid w:val="00E5321A"/>
    <w:rsid w:val="00E536BE"/>
    <w:rsid w:val="00E53A88"/>
    <w:rsid w:val="00E53DD0"/>
    <w:rsid w:val="00E54A43"/>
    <w:rsid w:val="00E54EA1"/>
    <w:rsid w:val="00E55013"/>
    <w:rsid w:val="00E56AD5"/>
    <w:rsid w:val="00E57CA4"/>
    <w:rsid w:val="00E634E5"/>
    <w:rsid w:val="00E63622"/>
    <w:rsid w:val="00E63E5C"/>
    <w:rsid w:val="00E64B0E"/>
    <w:rsid w:val="00E654FD"/>
    <w:rsid w:val="00E65EC3"/>
    <w:rsid w:val="00E661EC"/>
    <w:rsid w:val="00E665F4"/>
    <w:rsid w:val="00E66BA0"/>
    <w:rsid w:val="00E67E3C"/>
    <w:rsid w:val="00E71572"/>
    <w:rsid w:val="00E71ECC"/>
    <w:rsid w:val="00E71FBE"/>
    <w:rsid w:val="00E72334"/>
    <w:rsid w:val="00E727C9"/>
    <w:rsid w:val="00E72A16"/>
    <w:rsid w:val="00E72A1E"/>
    <w:rsid w:val="00E72D7D"/>
    <w:rsid w:val="00E731DD"/>
    <w:rsid w:val="00E735CB"/>
    <w:rsid w:val="00E736F1"/>
    <w:rsid w:val="00E73995"/>
    <w:rsid w:val="00E74F0F"/>
    <w:rsid w:val="00E75D03"/>
    <w:rsid w:val="00E76426"/>
    <w:rsid w:val="00E7661D"/>
    <w:rsid w:val="00E770DF"/>
    <w:rsid w:val="00E7787E"/>
    <w:rsid w:val="00E8046C"/>
    <w:rsid w:val="00E80AE0"/>
    <w:rsid w:val="00E80E3E"/>
    <w:rsid w:val="00E81077"/>
    <w:rsid w:val="00E8130A"/>
    <w:rsid w:val="00E81ED4"/>
    <w:rsid w:val="00E82081"/>
    <w:rsid w:val="00E82EA2"/>
    <w:rsid w:val="00E83A8A"/>
    <w:rsid w:val="00E85216"/>
    <w:rsid w:val="00E85BD9"/>
    <w:rsid w:val="00E86F55"/>
    <w:rsid w:val="00E87B4E"/>
    <w:rsid w:val="00E904A9"/>
    <w:rsid w:val="00E90B58"/>
    <w:rsid w:val="00E90D92"/>
    <w:rsid w:val="00E91C5D"/>
    <w:rsid w:val="00E91DAF"/>
    <w:rsid w:val="00E92050"/>
    <w:rsid w:val="00E9348C"/>
    <w:rsid w:val="00E93756"/>
    <w:rsid w:val="00E945CF"/>
    <w:rsid w:val="00E94AD4"/>
    <w:rsid w:val="00E96213"/>
    <w:rsid w:val="00E9631E"/>
    <w:rsid w:val="00E967C9"/>
    <w:rsid w:val="00E977D3"/>
    <w:rsid w:val="00EA22DF"/>
    <w:rsid w:val="00EA3398"/>
    <w:rsid w:val="00EA4151"/>
    <w:rsid w:val="00EA4BE9"/>
    <w:rsid w:val="00EA5A5E"/>
    <w:rsid w:val="00EA67AB"/>
    <w:rsid w:val="00EA7153"/>
    <w:rsid w:val="00EA7ECA"/>
    <w:rsid w:val="00EB0ECD"/>
    <w:rsid w:val="00EB1120"/>
    <w:rsid w:val="00EB172B"/>
    <w:rsid w:val="00EB303C"/>
    <w:rsid w:val="00EB6863"/>
    <w:rsid w:val="00EB7D18"/>
    <w:rsid w:val="00EB7EE8"/>
    <w:rsid w:val="00EC0320"/>
    <w:rsid w:val="00EC174F"/>
    <w:rsid w:val="00EC182B"/>
    <w:rsid w:val="00EC536F"/>
    <w:rsid w:val="00EC5579"/>
    <w:rsid w:val="00EC557A"/>
    <w:rsid w:val="00EC5FCD"/>
    <w:rsid w:val="00EC670B"/>
    <w:rsid w:val="00EC6B56"/>
    <w:rsid w:val="00EC6F10"/>
    <w:rsid w:val="00EC6FD2"/>
    <w:rsid w:val="00EC710A"/>
    <w:rsid w:val="00ED027B"/>
    <w:rsid w:val="00ED03AD"/>
    <w:rsid w:val="00ED0479"/>
    <w:rsid w:val="00ED0912"/>
    <w:rsid w:val="00ED2211"/>
    <w:rsid w:val="00ED2835"/>
    <w:rsid w:val="00ED2A53"/>
    <w:rsid w:val="00ED2E02"/>
    <w:rsid w:val="00ED4B9F"/>
    <w:rsid w:val="00ED4C78"/>
    <w:rsid w:val="00ED5D4B"/>
    <w:rsid w:val="00ED701D"/>
    <w:rsid w:val="00ED753A"/>
    <w:rsid w:val="00ED7EFF"/>
    <w:rsid w:val="00EE10AA"/>
    <w:rsid w:val="00EE11B4"/>
    <w:rsid w:val="00EE14C4"/>
    <w:rsid w:val="00EE222E"/>
    <w:rsid w:val="00EE3F6A"/>
    <w:rsid w:val="00EE5691"/>
    <w:rsid w:val="00EE5FB5"/>
    <w:rsid w:val="00EE6BD0"/>
    <w:rsid w:val="00EE77DF"/>
    <w:rsid w:val="00EE7901"/>
    <w:rsid w:val="00EE7C66"/>
    <w:rsid w:val="00EF1427"/>
    <w:rsid w:val="00EF1B78"/>
    <w:rsid w:val="00EF2731"/>
    <w:rsid w:val="00EF2959"/>
    <w:rsid w:val="00EF3155"/>
    <w:rsid w:val="00EF366E"/>
    <w:rsid w:val="00EF3FB8"/>
    <w:rsid w:val="00EF40F4"/>
    <w:rsid w:val="00EF416D"/>
    <w:rsid w:val="00EF4C93"/>
    <w:rsid w:val="00EF5083"/>
    <w:rsid w:val="00EF5888"/>
    <w:rsid w:val="00EF5D0C"/>
    <w:rsid w:val="00F00F08"/>
    <w:rsid w:val="00F01425"/>
    <w:rsid w:val="00F02798"/>
    <w:rsid w:val="00F028E3"/>
    <w:rsid w:val="00F02A3F"/>
    <w:rsid w:val="00F03638"/>
    <w:rsid w:val="00F04B89"/>
    <w:rsid w:val="00F04E59"/>
    <w:rsid w:val="00F0509C"/>
    <w:rsid w:val="00F06173"/>
    <w:rsid w:val="00F0621E"/>
    <w:rsid w:val="00F07A13"/>
    <w:rsid w:val="00F07C4E"/>
    <w:rsid w:val="00F10830"/>
    <w:rsid w:val="00F113DB"/>
    <w:rsid w:val="00F11606"/>
    <w:rsid w:val="00F1275E"/>
    <w:rsid w:val="00F12C81"/>
    <w:rsid w:val="00F1371B"/>
    <w:rsid w:val="00F1408C"/>
    <w:rsid w:val="00F1425A"/>
    <w:rsid w:val="00F14450"/>
    <w:rsid w:val="00F14734"/>
    <w:rsid w:val="00F1479C"/>
    <w:rsid w:val="00F1657F"/>
    <w:rsid w:val="00F17B6C"/>
    <w:rsid w:val="00F200C7"/>
    <w:rsid w:val="00F20B46"/>
    <w:rsid w:val="00F21096"/>
    <w:rsid w:val="00F21805"/>
    <w:rsid w:val="00F238BF"/>
    <w:rsid w:val="00F245C3"/>
    <w:rsid w:val="00F24A87"/>
    <w:rsid w:val="00F25103"/>
    <w:rsid w:val="00F2596B"/>
    <w:rsid w:val="00F27B1E"/>
    <w:rsid w:val="00F311FC"/>
    <w:rsid w:val="00F33B98"/>
    <w:rsid w:val="00F34661"/>
    <w:rsid w:val="00F36E42"/>
    <w:rsid w:val="00F37106"/>
    <w:rsid w:val="00F40165"/>
    <w:rsid w:val="00F40A7F"/>
    <w:rsid w:val="00F4169A"/>
    <w:rsid w:val="00F4182B"/>
    <w:rsid w:val="00F425E6"/>
    <w:rsid w:val="00F43742"/>
    <w:rsid w:val="00F4392D"/>
    <w:rsid w:val="00F44B87"/>
    <w:rsid w:val="00F45067"/>
    <w:rsid w:val="00F459EE"/>
    <w:rsid w:val="00F46DEF"/>
    <w:rsid w:val="00F51278"/>
    <w:rsid w:val="00F51AB3"/>
    <w:rsid w:val="00F51E6D"/>
    <w:rsid w:val="00F54F16"/>
    <w:rsid w:val="00F563A2"/>
    <w:rsid w:val="00F57928"/>
    <w:rsid w:val="00F60D91"/>
    <w:rsid w:val="00F618CC"/>
    <w:rsid w:val="00F623F0"/>
    <w:rsid w:val="00F6268E"/>
    <w:rsid w:val="00F62FA3"/>
    <w:rsid w:val="00F64CDE"/>
    <w:rsid w:val="00F6549C"/>
    <w:rsid w:val="00F6552E"/>
    <w:rsid w:val="00F65F4B"/>
    <w:rsid w:val="00F66792"/>
    <w:rsid w:val="00F6688C"/>
    <w:rsid w:val="00F66F75"/>
    <w:rsid w:val="00F701D2"/>
    <w:rsid w:val="00F71108"/>
    <w:rsid w:val="00F71FA2"/>
    <w:rsid w:val="00F7249E"/>
    <w:rsid w:val="00F72ABC"/>
    <w:rsid w:val="00F72CEB"/>
    <w:rsid w:val="00F72F04"/>
    <w:rsid w:val="00F7457E"/>
    <w:rsid w:val="00F74720"/>
    <w:rsid w:val="00F760A1"/>
    <w:rsid w:val="00F77F49"/>
    <w:rsid w:val="00F80A25"/>
    <w:rsid w:val="00F81139"/>
    <w:rsid w:val="00F81256"/>
    <w:rsid w:val="00F8178E"/>
    <w:rsid w:val="00F8211C"/>
    <w:rsid w:val="00F83C5E"/>
    <w:rsid w:val="00F8498B"/>
    <w:rsid w:val="00F84E6F"/>
    <w:rsid w:val="00F856E1"/>
    <w:rsid w:val="00F85A66"/>
    <w:rsid w:val="00F85C66"/>
    <w:rsid w:val="00F86F7F"/>
    <w:rsid w:val="00F87D32"/>
    <w:rsid w:val="00F90AD6"/>
    <w:rsid w:val="00F93217"/>
    <w:rsid w:val="00F936BF"/>
    <w:rsid w:val="00F96B90"/>
    <w:rsid w:val="00FA06DE"/>
    <w:rsid w:val="00FA0B07"/>
    <w:rsid w:val="00FA0B89"/>
    <w:rsid w:val="00FA1811"/>
    <w:rsid w:val="00FA18D5"/>
    <w:rsid w:val="00FA1F5E"/>
    <w:rsid w:val="00FA237D"/>
    <w:rsid w:val="00FA2497"/>
    <w:rsid w:val="00FA3650"/>
    <w:rsid w:val="00FA38AB"/>
    <w:rsid w:val="00FA4A67"/>
    <w:rsid w:val="00FA6407"/>
    <w:rsid w:val="00FB054B"/>
    <w:rsid w:val="00FB28EC"/>
    <w:rsid w:val="00FB38A0"/>
    <w:rsid w:val="00FB42BF"/>
    <w:rsid w:val="00FB50DB"/>
    <w:rsid w:val="00FB528C"/>
    <w:rsid w:val="00FB5613"/>
    <w:rsid w:val="00FB5686"/>
    <w:rsid w:val="00FB67AD"/>
    <w:rsid w:val="00FB7B2D"/>
    <w:rsid w:val="00FC1E1C"/>
    <w:rsid w:val="00FC2AD4"/>
    <w:rsid w:val="00FC2B22"/>
    <w:rsid w:val="00FC3E65"/>
    <w:rsid w:val="00FC416B"/>
    <w:rsid w:val="00FC46DC"/>
    <w:rsid w:val="00FD0399"/>
    <w:rsid w:val="00FD1766"/>
    <w:rsid w:val="00FD1963"/>
    <w:rsid w:val="00FD1AEE"/>
    <w:rsid w:val="00FD2360"/>
    <w:rsid w:val="00FD2486"/>
    <w:rsid w:val="00FD3EC2"/>
    <w:rsid w:val="00FD4727"/>
    <w:rsid w:val="00FD511E"/>
    <w:rsid w:val="00FD6CC7"/>
    <w:rsid w:val="00FD6E38"/>
    <w:rsid w:val="00FD76EC"/>
    <w:rsid w:val="00FE02D5"/>
    <w:rsid w:val="00FE08BD"/>
    <w:rsid w:val="00FE25FE"/>
    <w:rsid w:val="00FE27B5"/>
    <w:rsid w:val="00FE3605"/>
    <w:rsid w:val="00FE3FBC"/>
    <w:rsid w:val="00FE50C4"/>
    <w:rsid w:val="00FE59CA"/>
    <w:rsid w:val="00FE5E8D"/>
    <w:rsid w:val="00FE77A8"/>
    <w:rsid w:val="00FE77AD"/>
    <w:rsid w:val="00FF0322"/>
    <w:rsid w:val="00FF2205"/>
    <w:rsid w:val="00FF2328"/>
    <w:rsid w:val="00FF2E4F"/>
    <w:rsid w:val="00FF34EF"/>
    <w:rsid w:val="00FF3625"/>
    <w:rsid w:val="00FF40C4"/>
    <w:rsid w:val="00FF5CC3"/>
    <w:rsid w:val="00FF5E0B"/>
    <w:rsid w:val="00FF6B15"/>
    <w:rsid w:val="00FF76C1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B4B885"/>
  <w15:docId w15:val="{621C8D59-6726-4A32-B2EE-E045A59D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32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47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D17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D56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33239B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7427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1332E0"/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1332E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E2076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20760"/>
  </w:style>
  <w:style w:type="paragraph" w:styleId="31">
    <w:name w:val="Body Text Indent 3"/>
    <w:basedOn w:val="a"/>
    <w:rsid w:val="000527C4"/>
    <w:pPr>
      <w:spacing w:after="120"/>
      <w:ind w:left="283"/>
    </w:pPr>
    <w:rPr>
      <w:sz w:val="16"/>
      <w:szCs w:val="16"/>
    </w:rPr>
  </w:style>
  <w:style w:type="character" w:customStyle="1" w:styleId="a3">
    <w:name w:val="Основной текст + Полужирный"/>
    <w:rsid w:val="00513BA3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4">
    <w:name w:val="Body Text"/>
    <w:basedOn w:val="a"/>
    <w:link w:val="a5"/>
    <w:rsid w:val="00AC2E09"/>
    <w:pPr>
      <w:spacing w:after="120"/>
    </w:pPr>
  </w:style>
  <w:style w:type="character" w:customStyle="1" w:styleId="a5">
    <w:name w:val="Основной текст Знак"/>
    <w:link w:val="a4"/>
    <w:uiPriority w:val="99"/>
    <w:rsid w:val="00AC2E09"/>
    <w:rPr>
      <w:sz w:val="24"/>
      <w:szCs w:val="24"/>
      <w:lang w:val="ru-RU" w:eastAsia="ru-RU" w:bidi="ar-SA"/>
    </w:rPr>
  </w:style>
  <w:style w:type="paragraph" w:styleId="a6">
    <w:name w:val="Balloon Text"/>
    <w:basedOn w:val="a"/>
    <w:semiHidden/>
    <w:rsid w:val="00A5630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72DED"/>
    <w:pPr>
      <w:spacing w:before="100" w:beforeAutospacing="1" w:after="100" w:afterAutospacing="1"/>
    </w:pPr>
  </w:style>
  <w:style w:type="character" w:customStyle="1" w:styleId="Normal">
    <w:name w:val="Normal Знак"/>
    <w:link w:val="11"/>
    <w:rsid w:val="00C72DED"/>
    <w:rPr>
      <w:lang w:val="ru-RU" w:eastAsia="ru-RU" w:bidi="ar-SA"/>
    </w:rPr>
  </w:style>
  <w:style w:type="character" w:customStyle="1" w:styleId="Normal0">
    <w:name w:val="Normal Знак Знак"/>
    <w:rsid w:val="005D1745"/>
    <w:rPr>
      <w:lang w:val="ru-RU" w:eastAsia="ru-RU" w:bidi="ar-SA"/>
    </w:rPr>
  </w:style>
  <w:style w:type="character" w:customStyle="1" w:styleId="s10">
    <w:name w:val="s_10"/>
    <w:basedOn w:val="a0"/>
    <w:rsid w:val="005D1745"/>
  </w:style>
  <w:style w:type="paragraph" w:styleId="20">
    <w:name w:val="Body Text 2"/>
    <w:basedOn w:val="a"/>
    <w:rsid w:val="00CF442D"/>
    <w:pPr>
      <w:spacing w:after="120" w:line="480" w:lineRule="auto"/>
    </w:pPr>
  </w:style>
  <w:style w:type="paragraph" w:customStyle="1" w:styleId="13">
    <w:name w:val="Абзац списка1"/>
    <w:basedOn w:val="a"/>
    <w:rsid w:val="00CF442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CF442D"/>
    <w:pPr>
      <w:tabs>
        <w:tab w:val="center" w:pos="4677"/>
        <w:tab w:val="right" w:pos="9355"/>
      </w:tabs>
    </w:pPr>
  </w:style>
  <w:style w:type="character" w:styleId="aa">
    <w:name w:val="page number"/>
    <w:rsid w:val="00CF442D"/>
  </w:style>
  <w:style w:type="paragraph" w:styleId="32">
    <w:name w:val="Body Text 3"/>
    <w:basedOn w:val="a"/>
    <w:rsid w:val="00CF442D"/>
    <w:pPr>
      <w:spacing w:after="120"/>
    </w:pPr>
    <w:rPr>
      <w:sz w:val="16"/>
      <w:szCs w:val="16"/>
    </w:rPr>
  </w:style>
  <w:style w:type="paragraph" w:customStyle="1" w:styleId="14">
    <w:name w:val="Обычный (веб)1"/>
    <w:basedOn w:val="a"/>
    <w:rsid w:val="00CF442D"/>
    <w:pPr>
      <w:suppressAutoHyphens/>
      <w:spacing w:before="280" w:after="280"/>
    </w:pPr>
    <w:rPr>
      <w:lang w:eastAsia="ar-SA"/>
    </w:rPr>
  </w:style>
  <w:style w:type="paragraph" w:customStyle="1" w:styleId="ConsPlusNormal">
    <w:name w:val="ConsPlusNormal"/>
    <w:rsid w:val="00CF44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CF442D"/>
    <w:rPr>
      <w:color w:val="0000FF"/>
      <w:u w:val="single"/>
    </w:rPr>
  </w:style>
  <w:style w:type="paragraph" w:styleId="ac">
    <w:name w:val="Body Text Indent"/>
    <w:basedOn w:val="a"/>
    <w:link w:val="ad"/>
    <w:rsid w:val="009E3E0A"/>
    <w:pPr>
      <w:spacing w:after="120"/>
      <w:ind w:left="283"/>
    </w:pPr>
  </w:style>
  <w:style w:type="paragraph" w:customStyle="1" w:styleId="ae">
    <w:name w:val="Знак"/>
    <w:basedOn w:val="a"/>
    <w:next w:val="2"/>
    <w:autoRedefine/>
    <w:rsid w:val="002A47B7"/>
    <w:pPr>
      <w:spacing w:after="160" w:line="240" w:lineRule="exact"/>
      <w:jc w:val="right"/>
    </w:pPr>
    <w:rPr>
      <w:noProof/>
      <w:lang w:val="en-US" w:eastAsia="en-US"/>
    </w:rPr>
  </w:style>
  <w:style w:type="paragraph" w:styleId="af">
    <w:name w:val="List Paragraph"/>
    <w:basedOn w:val="a"/>
    <w:uiPriority w:val="34"/>
    <w:qFormat/>
    <w:rsid w:val="006E1D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0">
    <w:name w:val="Знак Знак Знак"/>
    <w:basedOn w:val="a"/>
    <w:rsid w:val="00065F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rsid w:val="00065FE1"/>
    <w:pPr>
      <w:spacing w:after="120" w:line="480" w:lineRule="auto"/>
      <w:ind w:left="283"/>
    </w:pPr>
  </w:style>
  <w:style w:type="paragraph" w:styleId="af1">
    <w:name w:val="Block Text"/>
    <w:basedOn w:val="a"/>
    <w:rsid w:val="00F72ABC"/>
    <w:pPr>
      <w:ind w:left="567" w:right="-625"/>
      <w:jc w:val="both"/>
    </w:pPr>
    <w:rPr>
      <w:sz w:val="28"/>
      <w:szCs w:val="20"/>
    </w:rPr>
  </w:style>
  <w:style w:type="paragraph" w:customStyle="1" w:styleId="15">
    <w:name w:val="Обычный1"/>
    <w:rsid w:val="00A9046E"/>
    <w:pPr>
      <w:widowControl w:val="0"/>
    </w:pPr>
  </w:style>
  <w:style w:type="paragraph" w:customStyle="1" w:styleId="22">
    <w:name w:val="2 Знак"/>
    <w:basedOn w:val="a"/>
    <w:next w:val="2"/>
    <w:autoRedefine/>
    <w:rsid w:val="00A67DA8"/>
    <w:pPr>
      <w:spacing w:after="160" w:line="240" w:lineRule="exact"/>
      <w:jc w:val="right"/>
    </w:pPr>
    <w:rPr>
      <w:noProof/>
      <w:lang w:val="en-US" w:eastAsia="en-US"/>
    </w:rPr>
  </w:style>
  <w:style w:type="paragraph" w:styleId="16">
    <w:name w:val="toc 1"/>
    <w:basedOn w:val="a"/>
    <w:next w:val="a"/>
    <w:autoRedefine/>
    <w:uiPriority w:val="99"/>
    <w:rsid w:val="00D57242"/>
    <w:pPr>
      <w:jc w:val="center"/>
    </w:pPr>
    <w:rPr>
      <w:b/>
      <w:bCs/>
      <w:iCs/>
      <w:noProof/>
      <w:sz w:val="28"/>
      <w:szCs w:val="28"/>
    </w:rPr>
  </w:style>
  <w:style w:type="paragraph" w:customStyle="1" w:styleId="110">
    <w:name w:val="Обычный11"/>
    <w:uiPriority w:val="99"/>
    <w:rsid w:val="00D57242"/>
    <w:pPr>
      <w:widowControl w:val="0"/>
      <w:spacing w:line="300" w:lineRule="auto"/>
      <w:ind w:firstLine="560"/>
    </w:pPr>
    <w:rPr>
      <w:rFonts w:ascii="Arial" w:hAnsi="Arial"/>
      <w:sz w:val="22"/>
    </w:rPr>
  </w:style>
  <w:style w:type="paragraph" w:styleId="af2">
    <w:name w:val="Title"/>
    <w:aliases w:val="Знак Знак"/>
    <w:basedOn w:val="a"/>
    <w:link w:val="af3"/>
    <w:uiPriority w:val="99"/>
    <w:qFormat/>
    <w:rsid w:val="00D57242"/>
    <w:pPr>
      <w:spacing w:before="30" w:after="30"/>
    </w:pPr>
  </w:style>
  <w:style w:type="character" w:customStyle="1" w:styleId="af3">
    <w:name w:val="Заголовок Знак"/>
    <w:aliases w:val="Знак Знак Знак1"/>
    <w:link w:val="af2"/>
    <w:uiPriority w:val="99"/>
    <w:rsid w:val="00D57242"/>
    <w:rPr>
      <w:sz w:val="24"/>
      <w:szCs w:val="24"/>
    </w:rPr>
  </w:style>
  <w:style w:type="character" w:customStyle="1" w:styleId="40">
    <w:name w:val="Заголовок 4 Знак"/>
    <w:link w:val="4"/>
    <w:semiHidden/>
    <w:rsid w:val="009D56B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leChar">
    <w:name w:val="Title Char"/>
    <w:aliases w:val="Знак Знак Char"/>
    <w:uiPriority w:val="99"/>
    <w:locked/>
    <w:rsid w:val="00F4182B"/>
    <w:rPr>
      <w:b/>
      <w:sz w:val="24"/>
      <w:lang w:eastAsia="ru-RU"/>
    </w:rPr>
  </w:style>
  <w:style w:type="character" w:customStyle="1" w:styleId="TitleChar1">
    <w:name w:val="Title Char1"/>
    <w:aliases w:val="Знак Знак Char1"/>
    <w:uiPriority w:val="99"/>
    <w:locked/>
    <w:rsid w:val="00F4182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41">
    <w:name w:val="Heading 41"/>
    <w:basedOn w:val="a"/>
    <w:next w:val="a"/>
    <w:uiPriority w:val="99"/>
    <w:rsid w:val="00F4182B"/>
    <w:pPr>
      <w:keepNext/>
      <w:widowControl w:val="0"/>
      <w:ind w:firstLine="360"/>
    </w:pPr>
    <w:rPr>
      <w:szCs w:val="20"/>
      <w:lang w:val="en-US"/>
    </w:rPr>
  </w:style>
  <w:style w:type="paragraph" w:styleId="af4">
    <w:name w:val="header"/>
    <w:basedOn w:val="a"/>
    <w:link w:val="af5"/>
    <w:uiPriority w:val="99"/>
    <w:rsid w:val="00F4182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F4182B"/>
    <w:rPr>
      <w:sz w:val="24"/>
      <w:szCs w:val="24"/>
    </w:rPr>
  </w:style>
  <w:style w:type="paragraph" w:customStyle="1" w:styleId="af6">
    <w:name w:val="Знак Знак Знак Знак"/>
    <w:basedOn w:val="a"/>
    <w:rsid w:val="007C4A6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ormal2">
    <w:name w:val="Normal Знак Знак Знак"/>
    <w:rsid w:val="008276A3"/>
    <w:rPr>
      <w:lang w:val="ru-RU" w:eastAsia="ru-RU" w:bidi="ar-SA"/>
    </w:rPr>
  </w:style>
  <w:style w:type="paragraph" w:customStyle="1" w:styleId="33">
    <w:name w:val="Обычный3"/>
    <w:rsid w:val="008276A3"/>
    <w:pPr>
      <w:widowControl w:val="0"/>
    </w:pPr>
  </w:style>
  <w:style w:type="paragraph" w:customStyle="1" w:styleId="100">
    <w:name w:val="Обычный10"/>
    <w:rsid w:val="008276A3"/>
    <w:pPr>
      <w:widowControl w:val="0"/>
    </w:pPr>
  </w:style>
  <w:style w:type="paragraph" w:styleId="af7">
    <w:name w:val="List"/>
    <w:basedOn w:val="a"/>
    <w:rsid w:val="006D02E5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43">
    <w:name w:val="Заголовок 43"/>
    <w:basedOn w:val="a"/>
    <w:next w:val="a"/>
    <w:rsid w:val="006D02E5"/>
    <w:pPr>
      <w:keepNext/>
      <w:widowControl w:val="0"/>
    </w:pPr>
    <w:rPr>
      <w:szCs w:val="20"/>
    </w:rPr>
  </w:style>
  <w:style w:type="paragraph" w:styleId="af8">
    <w:name w:val="No Spacing"/>
    <w:uiPriority w:val="99"/>
    <w:qFormat/>
    <w:rsid w:val="00F66F75"/>
    <w:rPr>
      <w:rFonts w:ascii="Calibri" w:eastAsia="Calibri" w:hAnsi="Calibri"/>
      <w:sz w:val="22"/>
      <w:szCs w:val="22"/>
      <w:lang w:eastAsia="en-US"/>
    </w:rPr>
  </w:style>
  <w:style w:type="paragraph" w:styleId="af9">
    <w:name w:val="Plain Text"/>
    <w:basedOn w:val="a"/>
    <w:link w:val="afa"/>
    <w:rsid w:val="00777727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rsid w:val="00777727"/>
    <w:rPr>
      <w:rFonts w:ascii="Courier New" w:hAnsi="Courier New" w:cs="Courier New"/>
    </w:rPr>
  </w:style>
  <w:style w:type="character" w:customStyle="1" w:styleId="ad">
    <w:name w:val="Основной текст с отступом Знак"/>
    <w:link w:val="ac"/>
    <w:rsid w:val="00167277"/>
    <w:rPr>
      <w:sz w:val="24"/>
      <w:szCs w:val="24"/>
    </w:rPr>
  </w:style>
  <w:style w:type="table" w:customStyle="1" w:styleId="17">
    <w:name w:val="Сетка таблицы1"/>
    <w:basedOn w:val="a1"/>
    <w:next w:val="a7"/>
    <w:uiPriority w:val="59"/>
    <w:rsid w:val="00524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Основной текст_"/>
    <w:link w:val="18"/>
    <w:rsid w:val="005F3A73"/>
    <w:rPr>
      <w:sz w:val="24"/>
      <w:szCs w:val="24"/>
      <w:shd w:val="clear" w:color="auto" w:fill="FFFFFF"/>
    </w:rPr>
  </w:style>
  <w:style w:type="paragraph" w:customStyle="1" w:styleId="18">
    <w:name w:val="Основной текст1"/>
    <w:basedOn w:val="a"/>
    <w:link w:val="afb"/>
    <w:rsid w:val="005F3A73"/>
    <w:pPr>
      <w:shd w:val="clear" w:color="auto" w:fill="FFFFFF"/>
      <w:spacing w:line="278" w:lineRule="exact"/>
      <w:jc w:val="center"/>
    </w:pPr>
    <w:rPr>
      <w:shd w:val="clear" w:color="auto" w:fill="FFFFFF"/>
    </w:rPr>
  </w:style>
  <w:style w:type="table" w:customStyle="1" w:styleId="23">
    <w:name w:val="Сетка таблицы2"/>
    <w:basedOn w:val="a1"/>
    <w:next w:val="a7"/>
    <w:rsid w:val="009D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479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c">
    <w:name w:val="Подзаголовок Знак"/>
    <w:link w:val="afd"/>
    <w:rsid w:val="000A72CD"/>
    <w:rPr>
      <w:b/>
      <w:sz w:val="24"/>
      <w:szCs w:val="24"/>
    </w:rPr>
  </w:style>
  <w:style w:type="paragraph" w:styleId="afd">
    <w:name w:val="Subtitle"/>
    <w:basedOn w:val="a"/>
    <w:link w:val="afc"/>
    <w:qFormat/>
    <w:rsid w:val="000A72CD"/>
    <w:pPr>
      <w:jc w:val="center"/>
    </w:pPr>
    <w:rPr>
      <w:b/>
    </w:rPr>
  </w:style>
  <w:style w:type="character" w:customStyle="1" w:styleId="19">
    <w:name w:val="Подзаголовок Знак1"/>
    <w:rsid w:val="000A72CD"/>
    <w:rPr>
      <w:rFonts w:ascii="Cambria" w:eastAsia="Times New Roman" w:hAnsi="Cambria" w:cs="Times New Roman"/>
      <w:sz w:val="24"/>
      <w:szCs w:val="24"/>
    </w:rPr>
  </w:style>
  <w:style w:type="paragraph" w:customStyle="1" w:styleId="CharCharCharChar0">
    <w:name w:val="Знак Знак Char Char Знак Знак Char Char Знак Знак Знак Знак Знак Знак Знак Знак Знак Знак Знак Знак"/>
    <w:basedOn w:val="a"/>
    <w:rsid w:val="003A187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Знак Знак1 Знак"/>
    <w:basedOn w:val="a"/>
    <w:autoRedefine/>
    <w:rsid w:val="0016292E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90">
    <w:name w:val="Заголовок 9 Знак"/>
    <w:link w:val="9"/>
    <w:semiHidden/>
    <w:rsid w:val="00742738"/>
    <w:rPr>
      <w:rFonts w:ascii="Cambria" w:eastAsia="Times New Roman" w:hAnsi="Cambria" w:cs="Times New Roman"/>
      <w:sz w:val="22"/>
      <w:szCs w:val="22"/>
    </w:rPr>
  </w:style>
  <w:style w:type="character" w:styleId="afe">
    <w:name w:val="Strong"/>
    <w:qFormat/>
    <w:rsid w:val="00D40170"/>
    <w:rPr>
      <w:b/>
      <w:bCs/>
    </w:rPr>
  </w:style>
  <w:style w:type="paragraph" w:styleId="aff">
    <w:name w:val="endnote text"/>
    <w:basedOn w:val="a"/>
    <w:link w:val="aff0"/>
    <w:uiPriority w:val="99"/>
    <w:unhideWhenUsed/>
    <w:rsid w:val="00C64217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rsid w:val="00C64217"/>
    <w:rPr>
      <w:rFonts w:ascii="Calibri" w:eastAsia="Calibri" w:hAnsi="Calibri"/>
      <w:lang w:eastAsia="en-US"/>
    </w:rPr>
  </w:style>
  <w:style w:type="character" w:styleId="aff1">
    <w:name w:val="endnote reference"/>
    <w:uiPriority w:val="99"/>
    <w:unhideWhenUsed/>
    <w:rsid w:val="00C64217"/>
    <w:rPr>
      <w:vertAlign w:val="superscript"/>
    </w:rPr>
  </w:style>
  <w:style w:type="character" w:customStyle="1" w:styleId="submenu-table">
    <w:name w:val="submenu-table"/>
    <w:uiPriority w:val="99"/>
    <w:rsid w:val="00A476BE"/>
    <w:rPr>
      <w:rFonts w:cs="Times New Roman"/>
    </w:rPr>
  </w:style>
  <w:style w:type="paragraph" w:customStyle="1" w:styleId="1b">
    <w:name w:val="Без интервала1"/>
    <w:rsid w:val="007E2A70"/>
    <w:rPr>
      <w:rFonts w:ascii="Calibri" w:hAnsi="Calibri"/>
      <w:sz w:val="22"/>
      <w:szCs w:val="22"/>
      <w:lang w:eastAsia="en-US"/>
    </w:rPr>
  </w:style>
  <w:style w:type="character" w:customStyle="1" w:styleId="FontStyle14">
    <w:name w:val="Font Style14"/>
    <w:rsid w:val="0090781C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link w:val="1"/>
    <w:rsid w:val="001A097D"/>
    <w:rPr>
      <w:sz w:val="24"/>
    </w:rPr>
  </w:style>
  <w:style w:type="paragraph" w:customStyle="1" w:styleId="CharCharCharChar1">
    <w:name w:val="Знак Знак Char Char Знак Знак Char Char Знак Знак Знак Знак Знак Знак Знак Знак Знак"/>
    <w:basedOn w:val="a"/>
    <w:rsid w:val="0056562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2 Знак Знак Знак"/>
    <w:basedOn w:val="a"/>
    <w:next w:val="2"/>
    <w:autoRedefine/>
    <w:rsid w:val="008B7A3B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PlusTitle">
    <w:name w:val="ConsPlusTitle"/>
    <w:rsid w:val="00BA582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6635C7"/>
    <w:rPr>
      <w:rFonts w:ascii="Arial" w:hAnsi="Arial" w:cs="Arial"/>
      <w:b/>
      <w:bCs/>
      <w:sz w:val="26"/>
      <w:szCs w:val="26"/>
    </w:rPr>
  </w:style>
  <w:style w:type="character" w:customStyle="1" w:styleId="a9">
    <w:name w:val="Нижний колонтитул Знак"/>
    <w:link w:val="a8"/>
    <w:rsid w:val="00F45067"/>
    <w:rPr>
      <w:sz w:val="24"/>
      <w:szCs w:val="24"/>
    </w:rPr>
  </w:style>
  <w:style w:type="character" w:customStyle="1" w:styleId="Exact">
    <w:name w:val="Основной текст Exact"/>
    <w:uiPriority w:val="99"/>
    <w:rsid w:val="004C0AC7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aff2">
    <w:name w:val="Подпись к таблице_"/>
    <w:link w:val="aff3"/>
    <w:uiPriority w:val="99"/>
    <w:locked/>
    <w:rsid w:val="004C0AC7"/>
    <w:rPr>
      <w:sz w:val="23"/>
      <w:szCs w:val="23"/>
      <w:shd w:val="clear" w:color="auto" w:fill="FFFFFF"/>
    </w:rPr>
  </w:style>
  <w:style w:type="character" w:customStyle="1" w:styleId="CordiaUPC">
    <w:name w:val="Основной текст + CordiaUPC"/>
    <w:aliases w:val="16,5 pt,Полужирный"/>
    <w:uiPriority w:val="99"/>
    <w:rsid w:val="004C0AC7"/>
    <w:rPr>
      <w:rFonts w:ascii="CordiaUPC" w:hAnsi="CordiaUPC" w:cs="CordiaUPC"/>
      <w:b/>
      <w:bCs/>
      <w:color w:val="000000"/>
      <w:spacing w:val="0"/>
      <w:w w:val="100"/>
      <w:position w:val="0"/>
      <w:sz w:val="33"/>
      <w:szCs w:val="33"/>
      <w:u w:val="none"/>
    </w:rPr>
  </w:style>
  <w:style w:type="character" w:customStyle="1" w:styleId="CordiaUPC1">
    <w:name w:val="Основной текст + CordiaUPC1"/>
    <w:aliases w:val="16 pt"/>
    <w:uiPriority w:val="99"/>
    <w:rsid w:val="004C0AC7"/>
    <w:rPr>
      <w:rFonts w:ascii="CordiaUPC" w:hAnsi="CordiaUPC" w:cs="CordiaUPC"/>
      <w:color w:val="000000"/>
      <w:spacing w:val="0"/>
      <w:w w:val="100"/>
      <w:position w:val="0"/>
      <w:sz w:val="32"/>
      <w:szCs w:val="32"/>
      <w:u w:val="none"/>
    </w:rPr>
  </w:style>
  <w:style w:type="paragraph" w:customStyle="1" w:styleId="aff3">
    <w:name w:val="Подпись к таблице"/>
    <w:basedOn w:val="a"/>
    <w:link w:val="aff2"/>
    <w:uiPriority w:val="99"/>
    <w:rsid w:val="004C0AC7"/>
    <w:pPr>
      <w:widowControl w:val="0"/>
      <w:shd w:val="clear" w:color="auto" w:fill="FFFFFF"/>
      <w:spacing w:line="240" w:lineRule="atLeast"/>
    </w:pPr>
    <w:rPr>
      <w:sz w:val="23"/>
      <w:szCs w:val="23"/>
    </w:rPr>
  </w:style>
  <w:style w:type="paragraph" w:customStyle="1" w:styleId="210">
    <w:name w:val="Основной текст 21"/>
    <w:basedOn w:val="a"/>
    <w:rsid w:val="008D74D9"/>
    <w:pPr>
      <w:overflowPunct w:val="0"/>
      <w:autoSpaceDE w:val="0"/>
      <w:autoSpaceDN w:val="0"/>
      <w:adjustRightInd w:val="0"/>
      <w:ind w:left="4395" w:hanging="4395"/>
    </w:pPr>
    <w:rPr>
      <w:szCs w:val="20"/>
    </w:rPr>
  </w:style>
  <w:style w:type="paragraph" w:customStyle="1" w:styleId="-042">
    <w:name w:val="Стиль Слева:  -042 см"/>
    <w:basedOn w:val="a"/>
    <w:rsid w:val="001035B6"/>
    <w:pPr>
      <w:ind w:left="-240"/>
    </w:pPr>
    <w:rPr>
      <w:szCs w:val="20"/>
    </w:rPr>
  </w:style>
  <w:style w:type="character" w:customStyle="1" w:styleId="apple-converted-space">
    <w:name w:val="apple-converted-space"/>
    <w:rsid w:val="001F42A5"/>
  </w:style>
  <w:style w:type="character" w:customStyle="1" w:styleId="spellchecker-word-highlight">
    <w:name w:val="spellchecker-word-highlight"/>
    <w:rsid w:val="001F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педагогической нагрузки</vt:lpstr>
    </vt:vector>
  </TitlesOfParts>
  <Company>Администрация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педагогической нагрузки</dc:title>
  <dc:creator>Тельнихин</dc:creator>
  <cp:lastModifiedBy>Романова Е.</cp:lastModifiedBy>
  <cp:revision>11</cp:revision>
  <cp:lastPrinted>2022-03-22T06:30:00Z</cp:lastPrinted>
  <dcterms:created xsi:type="dcterms:W3CDTF">2022-03-17T14:08:00Z</dcterms:created>
  <dcterms:modified xsi:type="dcterms:W3CDTF">2022-03-25T09:20:00Z</dcterms:modified>
</cp:coreProperties>
</file>